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1D0ADE">
      <w:pPr>
        <w:spacing w:line="100" w:lineRule="exact"/>
      </w:pPr>
    </w:p>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2B34EC16" w:rsidR="00B7664C" w:rsidRPr="00593395" w:rsidRDefault="00BD05B2" w:rsidP="00B7664C">
            <w:pPr>
              <w:jc w:val="center"/>
              <w:rPr>
                <w:rFonts w:ascii="Calibri" w:hAnsi="Calibri" w:cs="Calibri"/>
                <w:color w:val="002060"/>
                <w:sz w:val="32"/>
                <w:szCs w:val="32"/>
              </w:rPr>
            </w:pPr>
            <w:r>
              <w:rPr>
                <w:rFonts w:ascii="Calibri" w:hAnsi="Calibri" w:cs="Calibri"/>
                <w:color w:val="002060"/>
                <w:sz w:val="32"/>
                <w:szCs w:val="32"/>
              </w:rPr>
              <w:t>HORSE OF THE YEAR SHOW 202</w:t>
            </w:r>
            <w:r w:rsidR="00947815">
              <w:rPr>
                <w:rFonts w:ascii="Calibri" w:hAnsi="Calibri" w:cs="Calibri"/>
                <w:color w:val="002060"/>
                <w:sz w:val="32"/>
                <w:szCs w:val="32"/>
              </w:rPr>
              <w:t>5</w:t>
            </w:r>
          </w:p>
        </w:tc>
      </w:tr>
      <w:tr w:rsidR="0086282E" w:rsidRPr="0086282E" w14:paraId="52EC79B2" w14:textId="77777777" w:rsidTr="000C0AF1">
        <w:trPr>
          <w:trHeight w:val="411"/>
        </w:trPr>
        <w:tc>
          <w:tcPr>
            <w:tcW w:w="10768" w:type="dxa"/>
          </w:tcPr>
          <w:p w14:paraId="6D2F841F" w14:textId="0456777C" w:rsidR="00B7664C" w:rsidRPr="00593395" w:rsidRDefault="00BD05B2" w:rsidP="00B7664C">
            <w:pPr>
              <w:jc w:val="center"/>
              <w:rPr>
                <w:rFonts w:ascii="Calibri" w:hAnsi="Calibri" w:cs="Calibri"/>
                <w:color w:val="002060"/>
                <w:sz w:val="32"/>
                <w:szCs w:val="32"/>
              </w:rPr>
            </w:pPr>
            <w:r>
              <w:rPr>
                <w:rFonts w:ascii="Calibri" w:hAnsi="Calibri" w:cs="Calibri"/>
                <w:color w:val="002060"/>
                <w:sz w:val="32"/>
                <w:szCs w:val="32"/>
              </w:rPr>
              <w:t>THE NEC BIRMINGHAM</w:t>
            </w:r>
          </w:p>
        </w:tc>
      </w:tr>
      <w:tr w:rsidR="0086282E" w:rsidRPr="0086282E" w14:paraId="4D126489" w14:textId="77777777" w:rsidTr="000C0AF1">
        <w:trPr>
          <w:trHeight w:val="430"/>
        </w:trPr>
        <w:tc>
          <w:tcPr>
            <w:tcW w:w="10768" w:type="dxa"/>
          </w:tcPr>
          <w:p w14:paraId="550572CF" w14:textId="1012E5A2" w:rsidR="00B7664C" w:rsidRPr="00593395" w:rsidRDefault="00947815" w:rsidP="00B7664C">
            <w:pPr>
              <w:jc w:val="center"/>
              <w:rPr>
                <w:rFonts w:ascii="Calibri" w:hAnsi="Calibri" w:cs="Calibri"/>
                <w:color w:val="002060"/>
                <w:sz w:val="32"/>
                <w:szCs w:val="32"/>
              </w:rPr>
            </w:pPr>
            <w:r>
              <w:rPr>
                <w:rFonts w:ascii="Calibri" w:hAnsi="Calibri" w:cs="Calibri"/>
                <w:color w:val="002060"/>
                <w:sz w:val="32"/>
                <w:szCs w:val="32"/>
              </w:rPr>
              <w:t>8</w:t>
            </w:r>
            <w:r w:rsidRPr="00947815">
              <w:rPr>
                <w:rFonts w:ascii="Calibri" w:hAnsi="Calibri" w:cs="Calibri"/>
                <w:color w:val="002060"/>
                <w:sz w:val="32"/>
                <w:szCs w:val="32"/>
                <w:vertAlign w:val="superscript"/>
              </w:rPr>
              <w:t>th</w:t>
            </w:r>
            <w:r>
              <w:rPr>
                <w:rFonts w:ascii="Calibri" w:hAnsi="Calibri" w:cs="Calibri"/>
                <w:color w:val="002060"/>
                <w:sz w:val="32"/>
                <w:szCs w:val="32"/>
              </w:rPr>
              <w:t xml:space="preserve"> – 12</w:t>
            </w:r>
            <w:r w:rsidRPr="00947815">
              <w:rPr>
                <w:rFonts w:ascii="Calibri" w:hAnsi="Calibri" w:cs="Calibri"/>
                <w:color w:val="002060"/>
                <w:sz w:val="32"/>
                <w:szCs w:val="32"/>
                <w:vertAlign w:val="superscript"/>
              </w:rPr>
              <w:t>th</w:t>
            </w:r>
            <w:r>
              <w:rPr>
                <w:rFonts w:ascii="Calibri" w:hAnsi="Calibri" w:cs="Calibri"/>
                <w:color w:val="002060"/>
                <w:sz w:val="32"/>
                <w:szCs w:val="32"/>
              </w:rPr>
              <w:t xml:space="preserve"> OCTOBER 2025</w:t>
            </w:r>
          </w:p>
        </w:tc>
      </w:tr>
    </w:tbl>
    <w:p w14:paraId="0E4CC88D" w14:textId="0FADC802" w:rsidR="008B57FD" w:rsidRPr="00593395" w:rsidRDefault="006D4A61" w:rsidP="000C0AF1">
      <w:pPr>
        <w:jc w:val="center"/>
        <w:rPr>
          <w:rFonts w:ascii="Calibri" w:hAnsi="Calibri" w:cs="Calibri"/>
          <w:b/>
          <w:bCs/>
          <w:color w:val="002060"/>
          <w:sz w:val="24"/>
          <w:szCs w:val="24"/>
        </w:rPr>
      </w:pPr>
      <w:r w:rsidRPr="00593395">
        <w:rPr>
          <w:rFonts w:ascii="Calibri" w:hAnsi="Calibri" w:cs="Calibri"/>
          <w:b/>
          <w:bCs/>
          <w:color w:val="002060"/>
          <w:sz w:val="24"/>
          <w:szCs w:val="24"/>
        </w:rPr>
        <w:t>SPACE ONLY MAINS &amp; ELECTRICAL</w:t>
      </w:r>
      <w:r w:rsidR="00B7664C" w:rsidRPr="00593395">
        <w:rPr>
          <w:rFonts w:ascii="Calibri" w:hAnsi="Calibri" w:cs="Calibri"/>
          <w:b/>
          <w:bCs/>
          <w:color w:val="002060"/>
          <w:sz w:val="24"/>
          <w:szCs w:val="24"/>
        </w:rPr>
        <w:t xml:space="preserve"> EXTRAS ORDER FORM</w:t>
      </w:r>
    </w:p>
    <w:p w14:paraId="734E51BB" w14:textId="6C4AED14" w:rsidR="000C0AF1" w:rsidRPr="00593395" w:rsidRDefault="000C0AF1" w:rsidP="00593395">
      <w:pPr>
        <w:jc w:val="center"/>
        <w:rPr>
          <w:rFonts w:ascii="Calibri" w:hAnsi="Calibri" w:cs="Calibri"/>
          <w:color w:val="002060"/>
          <w:sz w:val="18"/>
          <w:szCs w:val="18"/>
        </w:rPr>
      </w:pPr>
      <w:r w:rsidRPr="00593395">
        <w:rPr>
          <w:rFonts w:ascii="Calibri" w:hAnsi="Calibri" w:cs="Calibri"/>
          <w:color w:val="002060"/>
          <w:sz w:val="18"/>
          <w:szCs w:val="18"/>
        </w:rPr>
        <w:t xml:space="preserve">ORDER &amp; PAYMENT TO BE RECEIVED NO LATER THAN </w:t>
      </w:r>
      <w:r w:rsidR="00947815" w:rsidRPr="00947815">
        <w:rPr>
          <w:rFonts w:ascii="Calibri" w:hAnsi="Calibri" w:cs="Calibri"/>
          <w:color w:val="FF0000"/>
          <w:sz w:val="18"/>
          <w:szCs w:val="18"/>
        </w:rPr>
        <w:t>19</w:t>
      </w:r>
      <w:r w:rsidR="00947815" w:rsidRPr="00947815">
        <w:rPr>
          <w:rFonts w:ascii="Calibri" w:hAnsi="Calibri" w:cs="Calibri"/>
          <w:color w:val="FF0000"/>
          <w:sz w:val="18"/>
          <w:szCs w:val="18"/>
          <w:vertAlign w:val="superscript"/>
        </w:rPr>
        <w:t>TH</w:t>
      </w:r>
      <w:r w:rsidR="00947815" w:rsidRPr="00947815">
        <w:rPr>
          <w:rFonts w:ascii="Calibri" w:hAnsi="Calibri" w:cs="Calibri"/>
          <w:color w:val="FF0000"/>
          <w:sz w:val="18"/>
          <w:szCs w:val="18"/>
        </w:rPr>
        <w:t xml:space="preserve"> SEPTEMBER 2025</w:t>
      </w:r>
      <w:r w:rsidR="00B03ADA" w:rsidRPr="00947815">
        <w:rPr>
          <w:rFonts w:ascii="Calibri" w:hAnsi="Calibri" w:cs="Calibri"/>
          <w:color w:val="FF0000"/>
          <w:sz w:val="18"/>
          <w:szCs w:val="18"/>
        </w:rPr>
        <w:t xml:space="preserve"> </w:t>
      </w:r>
      <w:r w:rsidR="00B03ADA">
        <w:rPr>
          <w:rFonts w:ascii="Calibri" w:hAnsi="Calibri" w:cs="Calibri"/>
          <w:color w:val="002060"/>
          <w:sz w:val="18"/>
          <w:szCs w:val="18"/>
        </w:rPr>
        <w:t>TO AVOID A 20% SURCHARGE</w:t>
      </w: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556"/>
        <w:gridCol w:w="1279"/>
        <w:gridCol w:w="2835"/>
      </w:tblGrid>
      <w:tr w:rsidR="0086282E" w:rsidRPr="00593395" w14:paraId="4A78568B" w14:textId="77777777" w:rsidTr="000C0AF1">
        <w:trPr>
          <w:trHeight w:val="284"/>
        </w:trPr>
        <w:tc>
          <w:tcPr>
            <w:tcW w:w="5098" w:type="dxa"/>
          </w:tcPr>
          <w:p w14:paraId="56904A9C"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DESCRIPTION</w:t>
            </w:r>
          </w:p>
        </w:tc>
        <w:tc>
          <w:tcPr>
            <w:tcW w:w="1556" w:type="dxa"/>
          </w:tcPr>
          <w:p w14:paraId="788B1850"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COST</w:t>
            </w:r>
          </w:p>
        </w:tc>
        <w:tc>
          <w:tcPr>
            <w:tcW w:w="1279" w:type="dxa"/>
          </w:tcPr>
          <w:p w14:paraId="0B30A682"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QUANTITY</w:t>
            </w:r>
          </w:p>
        </w:tc>
        <w:tc>
          <w:tcPr>
            <w:tcW w:w="2835" w:type="dxa"/>
          </w:tcPr>
          <w:p w14:paraId="64707D00"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TOTAL CHARGE</w:t>
            </w:r>
          </w:p>
        </w:tc>
      </w:tr>
      <w:tr w:rsidR="0086282E" w:rsidRPr="00593395" w14:paraId="05FB5651" w14:textId="77777777" w:rsidTr="000C0AF1">
        <w:trPr>
          <w:trHeight w:val="284"/>
        </w:trPr>
        <w:tc>
          <w:tcPr>
            <w:tcW w:w="5098" w:type="dxa"/>
          </w:tcPr>
          <w:p w14:paraId="059D01C5" w14:textId="30ABE12C"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6 Amp Single Phase Mains (not 24hr)</w:t>
            </w:r>
          </w:p>
        </w:tc>
        <w:tc>
          <w:tcPr>
            <w:tcW w:w="1556" w:type="dxa"/>
          </w:tcPr>
          <w:p w14:paraId="73598BED" w14:textId="43D89946" w:rsidR="0086282E" w:rsidRPr="00593395" w:rsidRDefault="00947815" w:rsidP="00BD05B2">
            <w:pPr>
              <w:jc w:val="center"/>
              <w:rPr>
                <w:rFonts w:ascii="Calibri" w:hAnsi="Calibri" w:cs="Calibri"/>
                <w:color w:val="002060"/>
                <w:sz w:val="18"/>
                <w:szCs w:val="18"/>
              </w:rPr>
            </w:pPr>
            <w:r>
              <w:rPr>
                <w:rFonts w:ascii="Calibri" w:hAnsi="Calibri" w:cs="Calibri"/>
                <w:color w:val="002060"/>
                <w:sz w:val="18"/>
                <w:szCs w:val="18"/>
              </w:rPr>
              <w:t>£4</w:t>
            </w:r>
            <w:r w:rsidR="00AA6559">
              <w:rPr>
                <w:rFonts w:ascii="Calibri" w:hAnsi="Calibri" w:cs="Calibri"/>
                <w:color w:val="002060"/>
                <w:sz w:val="18"/>
                <w:szCs w:val="18"/>
              </w:rPr>
              <w:t>53.00</w:t>
            </w:r>
          </w:p>
        </w:tc>
        <w:tc>
          <w:tcPr>
            <w:tcW w:w="1279" w:type="dxa"/>
          </w:tcPr>
          <w:p w14:paraId="4D59E720" w14:textId="77777777" w:rsidR="0086282E" w:rsidRPr="00593395" w:rsidRDefault="0086282E" w:rsidP="0086282E">
            <w:pPr>
              <w:rPr>
                <w:rFonts w:ascii="Calibri" w:hAnsi="Calibri" w:cs="Calibri"/>
                <w:color w:val="002060"/>
                <w:sz w:val="18"/>
                <w:szCs w:val="18"/>
              </w:rPr>
            </w:pPr>
          </w:p>
        </w:tc>
        <w:tc>
          <w:tcPr>
            <w:tcW w:w="2835" w:type="dxa"/>
          </w:tcPr>
          <w:p w14:paraId="0D04A359"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30E5FACB" w14:textId="77777777" w:rsidTr="000C0AF1">
        <w:trPr>
          <w:trHeight w:val="284"/>
        </w:trPr>
        <w:tc>
          <w:tcPr>
            <w:tcW w:w="5098" w:type="dxa"/>
          </w:tcPr>
          <w:p w14:paraId="162B11C2" w14:textId="33DEB9AA"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10 Amp Single Phase Mains (not 24hr)</w:t>
            </w:r>
          </w:p>
        </w:tc>
        <w:tc>
          <w:tcPr>
            <w:tcW w:w="1556" w:type="dxa"/>
          </w:tcPr>
          <w:p w14:paraId="0D54F906" w14:textId="3F91F874"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947815">
              <w:rPr>
                <w:rFonts w:ascii="Calibri" w:hAnsi="Calibri" w:cs="Calibri"/>
                <w:color w:val="002060"/>
                <w:sz w:val="18"/>
                <w:szCs w:val="18"/>
              </w:rPr>
              <w:t>6</w:t>
            </w:r>
            <w:r w:rsidR="00AA6559">
              <w:rPr>
                <w:rFonts w:ascii="Calibri" w:hAnsi="Calibri" w:cs="Calibri"/>
                <w:color w:val="002060"/>
                <w:sz w:val="18"/>
                <w:szCs w:val="18"/>
              </w:rPr>
              <w:t>2</w:t>
            </w:r>
            <w:r w:rsidR="00947815">
              <w:rPr>
                <w:rFonts w:ascii="Calibri" w:hAnsi="Calibri" w:cs="Calibri"/>
                <w:color w:val="002060"/>
                <w:sz w:val="18"/>
                <w:szCs w:val="18"/>
              </w:rPr>
              <w:t>3.00</w:t>
            </w:r>
          </w:p>
        </w:tc>
        <w:tc>
          <w:tcPr>
            <w:tcW w:w="1279" w:type="dxa"/>
          </w:tcPr>
          <w:p w14:paraId="0FE221D7" w14:textId="77777777" w:rsidR="0086282E" w:rsidRPr="00593395" w:rsidRDefault="0086282E" w:rsidP="0086282E">
            <w:pPr>
              <w:rPr>
                <w:rFonts w:ascii="Calibri" w:hAnsi="Calibri" w:cs="Calibri"/>
                <w:color w:val="002060"/>
                <w:sz w:val="18"/>
                <w:szCs w:val="18"/>
              </w:rPr>
            </w:pPr>
          </w:p>
        </w:tc>
        <w:tc>
          <w:tcPr>
            <w:tcW w:w="2835" w:type="dxa"/>
          </w:tcPr>
          <w:p w14:paraId="7138F398"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3FC1752B" w14:textId="77777777" w:rsidTr="000C0AF1">
        <w:trPr>
          <w:trHeight w:val="284"/>
        </w:trPr>
        <w:tc>
          <w:tcPr>
            <w:tcW w:w="5098" w:type="dxa"/>
          </w:tcPr>
          <w:p w14:paraId="01D2F8DE" w14:textId="73EAF368"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16 Amp Single Phase Mains (not 24hr)</w:t>
            </w:r>
          </w:p>
        </w:tc>
        <w:tc>
          <w:tcPr>
            <w:tcW w:w="1556" w:type="dxa"/>
          </w:tcPr>
          <w:p w14:paraId="15A21C31" w14:textId="26648436"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947815">
              <w:rPr>
                <w:rFonts w:ascii="Calibri" w:hAnsi="Calibri" w:cs="Calibri"/>
                <w:color w:val="002060"/>
                <w:sz w:val="18"/>
                <w:szCs w:val="18"/>
              </w:rPr>
              <w:t>7</w:t>
            </w:r>
            <w:r w:rsidR="00AA6559">
              <w:rPr>
                <w:rFonts w:ascii="Calibri" w:hAnsi="Calibri" w:cs="Calibri"/>
                <w:color w:val="002060"/>
                <w:sz w:val="18"/>
                <w:szCs w:val="18"/>
              </w:rPr>
              <w:t>9</w:t>
            </w:r>
            <w:r w:rsidR="00947815">
              <w:rPr>
                <w:rFonts w:ascii="Calibri" w:hAnsi="Calibri" w:cs="Calibri"/>
                <w:color w:val="002060"/>
                <w:sz w:val="18"/>
                <w:szCs w:val="18"/>
              </w:rPr>
              <w:t>1.00</w:t>
            </w:r>
          </w:p>
        </w:tc>
        <w:tc>
          <w:tcPr>
            <w:tcW w:w="1279" w:type="dxa"/>
          </w:tcPr>
          <w:p w14:paraId="0720387B" w14:textId="77777777" w:rsidR="0086282E" w:rsidRPr="00593395" w:rsidRDefault="0086282E" w:rsidP="0086282E">
            <w:pPr>
              <w:rPr>
                <w:rFonts w:ascii="Calibri" w:hAnsi="Calibri" w:cs="Calibri"/>
                <w:color w:val="002060"/>
                <w:sz w:val="18"/>
                <w:szCs w:val="18"/>
              </w:rPr>
            </w:pPr>
          </w:p>
        </w:tc>
        <w:tc>
          <w:tcPr>
            <w:tcW w:w="2835" w:type="dxa"/>
          </w:tcPr>
          <w:p w14:paraId="7A238565"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0A909113" w14:textId="77777777" w:rsidTr="000C0AF1">
        <w:trPr>
          <w:trHeight w:val="284"/>
        </w:trPr>
        <w:tc>
          <w:tcPr>
            <w:tcW w:w="5098" w:type="dxa"/>
          </w:tcPr>
          <w:p w14:paraId="7BB8C7A9" w14:textId="2BF48790"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32 Amp Single Phase Mains (not 24hr)</w:t>
            </w:r>
          </w:p>
        </w:tc>
        <w:tc>
          <w:tcPr>
            <w:tcW w:w="1556" w:type="dxa"/>
          </w:tcPr>
          <w:p w14:paraId="7AD0A4D0" w14:textId="635E30FE"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947815">
              <w:rPr>
                <w:rFonts w:ascii="Calibri" w:hAnsi="Calibri" w:cs="Calibri"/>
                <w:color w:val="002060"/>
                <w:sz w:val="18"/>
                <w:szCs w:val="18"/>
              </w:rPr>
              <w:t>12</w:t>
            </w:r>
            <w:r w:rsidR="00AA6559">
              <w:rPr>
                <w:rFonts w:ascii="Calibri" w:hAnsi="Calibri" w:cs="Calibri"/>
                <w:color w:val="002060"/>
                <w:sz w:val="18"/>
                <w:szCs w:val="18"/>
              </w:rPr>
              <w:t>1</w:t>
            </w:r>
            <w:r w:rsidR="00947815">
              <w:rPr>
                <w:rFonts w:ascii="Calibri" w:hAnsi="Calibri" w:cs="Calibri"/>
                <w:color w:val="002060"/>
                <w:sz w:val="18"/>
                <w:szCs w:val="18"/>
              </w:rPr>
              <w:t>6.00</w:t>
            </w:r>
          </w:p>
        </w:tc>
        <w:tc>
          <w:tcPr>
            <w:tcW w:w="1279" w:type="dxa"/>
          </w:tcPr>
          <w:p w14:paraId="314FBAAC" w14:textId="77777777" w:rsidR="0086282E" w:rsidRPr="00593395" w:rsidRDefault="0086282E" w:rsidP="0086282E">
            <w:pPr>
              <w:rPr>
                <w:rFonts w:ascii="Calibri" w:hAnsi="Calibri" w:cs="Calibri"/>
                <w:color w:val="002060"/>
                <w:sz w:val="18"/>
                <w:szCs w:val="18"/>
              </w:rPr>
            </w:pPr>
          </w:p>
        </w:tc>
        <w:tc>
          <w:tcPr>
            <w:tcW w:w="2835" w:type="dxa"/>
          </w:tcPr>
          <w:p w14:paraId="5AB91CBE"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6D4A61" w:rsidRPr="00593395" w14:paraId="529615D0" w14:textId="77777777" w:rsidTr="00AB664F">
        <w:trPr>
          <w:trHeight w:val="284"/>
        </w:trPr>
        <w:tc>
          <w:tcPr>
            <w:tcW w:w="10768" w:type="dxa"/>
            <w:gridSpan w:val="4"/>
          </w:tcPr>
          <w:p w14:paraId="31F2639A" w14:textId="77777777" w:rsidR="006D4A61" w:rsidRPr="00593395" w:rsidRDefault="006D4A61" w:rsidP="009A6EF4">
            <w:pPr>
              <w:jc w:val="center"/>
              <w:rPr>
                <w:rFonts w:ascii="Calibri" w:hAnsi="Calibri" w:cs="Calibri"/>
                <w:b/>
                <w:bCs/>
                <w:color w:val="002060"/>
                <w:sz w:val="16"/>
                <w:szCs w:val="16"/>
                <w:u w:val="single"/>
              </w:rPr>
            </w:pPr>
            <w:r w:rsidRPr="00593395">
              <w:rPr>
                <w:rFonts w:ascii="Calibri" w:hAnsi="Calibri" w:cs="Calibri"/>
                <w:b/>
                <w:bCs/>
                <w:color w:val="002060"/>
                <w:sz w:val="16"/>
                <w:szCs w:val="16"/>
                <w:u w:val="single"/>
              </w:rPr>
              <w:t>PLEASE NOTE</w:t>
            </w:r>
          </w:p>
          <w:p w14:paraId="3AAA0C6D" w14:textId="28AB8E10" w:rsidR="009A6EF4" w:rsidRPr="00593395" w:rsidRDefault="006D4A61" w:rsidP="009A6EF4">
            <w:pPr>
              <w:jc w:val="center"/>
              <w:rPr>
                <w:rFonts w:ascii="Calibri" w:hAnsi="Calibri" w:cs="Calibri"/>
                <w:b/>
                <w:bCs/>
                <w:color w:val="002060"/>
                <w:sz w:val="16"/>
                <w:szCs w:val="16"/>
              </w:rPr>
            </w:pPr>
            <w:r w:rsidRPr="00593395">
              <w:rPr>
                <w:rFonts w:ascii="Calibri" w:hAnsi="Calibri" w:cs="Calibri"/>
                <w:color w:val="002060"/>
                <w:sz w:val="16"/>
                <w:szCs w:val="16"/>
              </w:rPr>
              <w:t>Below are the additional items for hire for all stands that are SPACE ONLY and have ordered mains from above</w:t>
            </w:r>
            <w:r w:rsidRPr="00593395">
              <w:rPr>
                <w:rFonts w:ascii="Calibri" w:hAnsi="Calibri" w:cs="Calibri"/>
                <w:b/>
                <w:bCs/>
                <w:color w:val="002060"/>
                <w:sz w:val="16"/>
                <w:szCs w:val="16"/>
              </w:rPr>
              <w:t>.</w:t>
            </w:r>
          </w:p>
          <w:p w14:paraId="30233ADE" w14:textId="004BB426" w:rsidR="006D4A61" w:rsidRPr="00593395" w:rsidRDefault="009A6EF4" w:rsidP="009A6EF4">
            <w:pPr>
              <w:jc w:val="center"/>
              <w:rPr>
                <w:rFonts w:ascii="Calibri" w:hAnsi="Calibri" w:cs="Calibri"/>
                <w:color w:val="002060"/>
                <w:sz w:val="16"/>
                <w:szCs w:val="16"/>
              </w:rPr>
            </w:pPr>
            <w:r w:rsidRPr="00593395">
              <w:rPr>
                <w:rFonts w:ascii="Calibri" w:hAnsi="Calibri" w:cs="Calibri"/>
                <w:b/>
                <w:bCs/>
                <w:color w:val="002060"/>
                <w:sz w:val="16"/>
                <w:szCs w:val="16"/>
              </w:rPr>
              <w:t>*</w:t>
            </w:r>
            <w:r w:rsidR="006D4A61" w:rsidRPr="00593395">
              <w:rPr>
                <w:rFonts w:ascii="Calibri" w:hAnsi="Calibri" w:cs="Calibri"/>
                <w:b/>
                <w:bCs/>
                <w:color w:val="002060"/>
                <w:sz w:val="16"/>
                <w:szCs w:val="16"/>
              </w:rPr>
              <w:t>If carrying out your own installation you will need to pay for a ‘Connection to your own distribution board’ and the ‘test and inspection fee’ below.</w:t>
            </w:r>
            <w:r w:rsidR="006D4A61" w:rsidRPr="00593395">
              <w:rPr>
                <w:rFonts w:ascii="Calibri" w:hAnsi="Calibri" w:cs="Calibri"/>
                <w:color w:val="002060"/>
                <w:sz w:val="16"/>
                <w:szCs w:val="16"/>
              </w:rPr>
              <w:t xml:space="preserve"> These fees cover works carried out by us to connect your distribution board to the mains supply and test and inspect ALL independent installations, record all readings and advise on any works deemed necessary to ensure that ALL installations comply as required by the venue before the event can go live.</w:t>
            </w:r>
          </w:p>
        </w:tc>
      </w:tr>
      <w:tr w:rsidR="0086282E" w:rsidRPr="00593395" w14:paraId="21C39A09" w14:textId="77777777" w:rsidTr="000C0AF1">
        <w:trPr>
          <w:trHeight w:val="284"/>
        </w:trPr>
        <w:tc>
          <w:tcPr>
            <w:tcW w:w="5098" w:type="dxa"/>
          </w:tcPr>
          <w:p w14:paraId="62CFAB1F" w14:textId="16A9DFF6"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5ft LED Strip Light</w:t>
            </w:r>
          </w:p>
        </w:tc>
        <w:tc>
          <w:tcPr>
            <w:tcW w:w="1556" w:type="dxa"/>
          </w:tcPr>
          <w:p w14:paraId="53E4A6F1" w14:textId="127B9F94" w:rsidR="0086282E" w:rsidRPr="00593395" w:rsidRDefault="009A6EF4" w:rsidP="00BD05B2">
            <w:pPr>
              <w:jc w:val="center"/>
              <w:rPr>
                <w:rFonts w:ascii="Calibri" w:hAnsi="Calibri" w:cs="Calibri"/>
                <w:color w:val="002060"/>
                <w:sz w:val="18"/>
                <w:szCs w:val="18"/>
              </w:rPr>
            </w:pPr>
            <w:r w:rsidRPr="00593395">
              <w:rPr>
                <w:rFonts w:ascii="Calibri" w:hAnsi="Calibri" w:cs="Calibri"/>
                <w:color w:val="002060"/>
                <w:sz w:val="18"/>
                <w:szCs w:val="18"/>
              </w:rPr>
              <w:t>£</w:t>
            </w:r>
            <w:r w:rsidR="00947815">
              <w:rPr>
                <w:rFonts w:ascii="Calibri" w:hAnsi="Calibri" w:cs="Calibri"/>
                <w:color w:val="002060"/>
                <w:sz w:val="18"/>
                <w:szCs w:val="18"/>
              </w:rPr>
              <w:t>87.40</w:t>
            </w:r>
          </w:p>
        </w:tc>
        <w:tc>
          <w:tcPr>
            <w:tcW w:w="1279" w:type="dxa"/>
          </w:tcPr>
          <w:p w14:paraId="05E54DDC" w14:textId="77777777" w:rsidR="0086282E" w:rsidRPr="00593395" w:rsidRDefault="0086282E" w:rsidP="0086282E">
            <w:pPr>
              <w:rPr>
                <w:rFonts w:ascii="Calibri" w:hAnsi="Calibri" w:cs="Calibri"/>
                <w:color w:val="002060"/>
                <w:sz w:val="18"/>
                <w:szCs w:val="18"/>
              </w:rPr>
            </w:pPr>
          </w:p>
        </w:tc>
        <w:tc>
          <w:tcPr>
            <w:tcW w:w="2835" w:type="dxa"/>
          </w:tcPr>
          <w:p w14:paraId="48E8B063" w14:textId="7FC42D5C"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6E140EEB" w14:textId="77777777" w:rsidTr="000C0AF1">
        <w:trPr>
          <w:trHeight w:val="284"/>
        </w:trPr>
        <w:tc>
          <w:tcPr>
            <w:tcW w:w="5098" w:type="dxa"/>
          </w:tcPr>
          <w:p w14:paraId="67F91D77" w14:textId="28CFCE19"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1m Track &amp; 4x 100-Watt Spotlights</w:t>
            </w:r>
          </w:p>
        </w:tc>
        <w:tc>
          <w:tcPr>
            <w:tcW w:w="1556" w:type="dxa"/>
          </w:tcPr>
          <w:p w14:paraId="5AEC4209" w14:textId="6E6CE5A1"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131.5</w:t>
            </w:r>
            <w:r w:rsidR="00AA6559">
              <w:rPr>
                <w:rFonts w:ascii="Calibri" w:hAnsi="Calibri" w:cs="Calibri"/>
                <w:color w:val="002060"/>
                <w:sz w:val="18"/>
                <w:szCs w:val="18"/>
              </w:rPr>
              <w:t>5</w:t>
            </w:r>
          </w:p>
        </w:tc>
        <w:tc>
          <w:tcPr>
            <w:tcW w:w="1279" w:type="dxa"/>
          </w:tcPr>
          <w:p w14:paraId="34AE2B03" w14:textId="77777777" w:rsidR="0086282E" w:rsidRPr="00593395" w:rsidRDefault="0086282E" w:rsidP="0086282E">
            <w:pPr>
              <w:rPr>
                <w:rFonts w:ascii="Calibri" w:hAnsi="Calibri" w:cs="Calibri"/>
                <w:color w:val="002060"/>
                <w:sz w:val="18"/>
                <w:szCs w:val="18"/>
              </w:rPr>
            </w:pPr>
          </w:p>
        </w:tc>
        <w:tc>
          <w:tcPr>
            <w:tcW w:w="2835" w:type="dxa"/>
          </w:tcPr>
          <w:p w14:paraId="18B4E078" w14:textId="75E82C81"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406E9ADB" w14:textId="77777777" w:rsidTr="000C0AF1">
        <w:trPr>
          <w:trHeight w:val="284"/>
        </w:trPr>
        <w:tc>
          <w:tcPr>
            <w:tcW w:w="5098" w:type="dxa"/>
          </w:tcPr>
          <w:p w14:paraId="128D3779" w14:textId="3F2F680F"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1m Track (for spotlights)</w:t>
            </w:r>
          </w:p>
        </w:tc>
        <w:tc>
          <w:tcPr>
            <w:tcW w:w="1556" w:type="dxa"/>
          </w:tcPr>
          <w:p w14:paraId="4E95D83A" w14:textId="2C48E64B"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73.25</w:t>
            </w:r>
          </w:p>
        </w:tc>
        <w:tc>
          <w:tcPr>
            <w:tcW w:w="1279" w:type="dxa"/>
          </w:tcPr>
          <w:p w14:paraId="6594F68B" w14:textId="77777777" w:rsidR="0086282E" w:rsidRPr="00593395" w:rsidRDefault="0086282E" w:rsidP="0086282E">
            <w:pPr>
              <w:rPr>
                <w:rFonts w:ascii="Calibri" w:hAnsi="Calibri" w:cs="Calibri"/>
                <w:color w:val="002060"/>
                <w:sz w:val="18"/>
                <w:szCs w:val="18"/>
              </w:rPr>
            </w:pPr>
          </w:p>
        </w:tc>
        <w:tc>
          <w:tcPr>
            <w:tcW w:w="2835" w:type="dxa"/>
          </w:tcPr>
          <w:p w14:paraId="1EC32BA8" w14:textId="0DF71BC2"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6C01B0FC" w14:textId="77777777" w:rsidTr="000C0AF1">
        <w:trPr>
          <w:trHeight w:val="284"/>
        </w:trPr>
        <w:tc>
          <w:tcPr>
            <w:tcW w:w="5098" w:type="dxa"/>
          </w:tcPr>
          <w:p w14:paraId="6E37A0B1" w14:textId="490EC50C"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100-Watt Spotlight (for track)</w:t>
            </w:r>
          </w:p>
        </w:tc>
        <w:tc>
          <w:tcPr>
            <w:tcW w:w="1556" w:type="dxa"/>
          </w:tcPr>
          <w:p w14:paraId="671C9E09" w14:textId="4629F2A9"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41.60</w:t>
            </w:r>
          </w:p>
        </w:tc>
        <w:tc>
          <w:tcPr>
            <w:tcW w:w="1279" w:type="dxa"/>
          </w:tcPr>
          <w:p w14:paraId="4FE7A34C" w14:textId="77777777" w:rsidR="0086282E" w:rsidRPr="00593395" w:rsidRDefault="0086282E" w:rsidP="0086282E">
            <w:pPr>
              <w:rPr>
                <w:rFonts w:ascii="Calibri" w:hAnsi="Calibri" w:cs="Calibri"/>
                <w:color w:val="002060"/>
                <w:sz w:val="18"/>
                <w:szCs w:val="18"/>
              </w:rPr>
            </w:pPr>
          </w:p>
        </w:tc>
        <w:tc>
          <w:tcPr>
            <w:tcW w:w="2835" w:type="dxa"/>
          </w:tcPr>
          <w:p w14:paraId="04708742" w14:textId="36B1D045"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4A833E3F" w14:textId="77777777" w:rsidTr="000C0AF1">
        <w:trPr>
          <w:trHeight w:val="284"/>
        </w:trPr>
        <w:tc>
          <w:tcPr>
            <w:tcW w:w="5098" w:type="dxa"/>
          </w:tcPr>
          <w:p w14:paraId="17EFB4BA" w14:textId="48469802"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Long Arm Spotlight</w:t>
            </w:r>
          </w:p>
        </w:tc>
        <w:tc>
          <w:tcPr>
            <w:tcW w:w="1556" w:type="dxa"/>
          </w:tcPr>
          <w:p w14:paraId="61F4FCBD" w14:textId="61938B94"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87.85</w:t>
            </w:r>
          </w:p>
        </w:tc>
        <w:tc>
          <w:tcPr>
            <w:tcW w:w="1279" w:type="dxa"/>
          </w:tcPr>
          <w:p w14:paraId="0E90CF35" w14:textId="77777777" w:rsidR="0086282E" w:rsidRPr="00593395" w:rsidRDefault="0086282E" w:rsidP="0086282E">
            <w:pPr>
              <w:rPr>
                <w:rFonts w:ascii="Calibri" w:hAnsi="Calibri" w:cs="Calibri"/>
                <w:color w:val="002060"/>
                <w:sz w:val="18"/>
                <w:szCs w:val="18"/>
              </w:rPr>
            </w:pPr>
          </w:p>
        </w:tc>
        <w:tc>
          <w:tcPr>
            <w:tcW w:w="2835" w:type="dxa"/>
          </w:tcPr>
          <w:p w14:paraId="6469D0FC" w14:textId="3E68C418"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0C0AF1" w:rsidRPr="00593395" w14:paraId="4C4C7B9B" w14:textId="77777777" w:rsidTr="000C0AF1">
        <w:trPr>
          <w:trHeight w:val="284"/>
        </w:trPr>
        <w:tc>
          <w:tcPr>
            <w:tcW w:w="5098" w:type="dxa"/>
          </w:tcPr>
          <w:p w14:paraId="27F7C38A" w14:textId="08B2F3C9"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Single 1000-Watt Socket</w:t>
            </w:r>
          </w:p>
        </w:tc>
        <w:tc>
          <w:tcPr>
            <w:tcW w:w="1556" w:type="dxa"/>
          </w:tcPr>
          <w:p w14:paraId="67155800" w14:textId="0228B79D"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87.85</w:t>
            </w:r>
          </w:p>
        </w:tc>
        <w:tc>
          <w:tcPr>
            <w:tcW w:w="1279" w:type="dxa"/>
          </w:tcPr>
          <w:p w14:paraId="38DDF428" w14:textId="77777777" w:rsidR="0086282E" w:rsidRPr="00593395" w:rsidRDefault="0086282E" w:rsidP="0086282E">
            <w:pPr>
              <w:rPr>
                <w:rFonts w:ascii="Calibri" w:hAnsi="Calibri" w:cs="Calibri"/>
                <w:color w:val="002060"/>
                <w:sz w:val="18"/>
                <w:szCs w:val="18"/>
              </w:rPr>
            </w:pPr>
          </w:p>
        </w:tc>
        <w:tc>
          <w:tcPr>
            <w:tcW w:w="2835" w:type="dxa"/>
          </w:tcPr>
          <w:p w14:paraId="35EC7B8C" w14:textId="54379FF7"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0C0AF1" w:rsidRPr="00593395" w14:paraId="1C6F1BD4" w14:textId="77777777" w:rsidTr="000C0AF1">
        <w:trPr>
          <w:trHeight w:val="284"/>
        </w:trPr>
        <w:tc>
          <w:tcPr>
            <w:tcW w:w="5098" w:type="dxa"/>
          </w:tcPr>
          <w:p w14:paraId="2D2EC9AB" w14:textId="0C49A3AB"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Single 2000-Watt Socket</w:t>
            </w:r>
          </w:p>
        </w:tc>
        <w:tc>
          <w:tcPr>
            <w:tcW w:w="1556" w:type="dxa"/>
          </w:tcPr>
          <w:p w14:paraId="76FB6F39" w14:textId="59118741"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102.40</w:t>
            </w:r>
          </w:p>
        </w:tc>
        <w:tc>
          <w:tcPr>
            <w:tcW w:w="1279" w:type="dxa"/>
          </w:tcPr>
          <w:p w14:paraId="26E6D033" w14:textId="77777777" w:rsidR="0086282E" w:rsidRPr="00593395" w:rsidRDefault="0086282E" w:rsidP="0086282E">
            <w:pPr>
              <w:rPr>
                <w:rFonts w:ascii="Calibri" w:hAnsi="Calibri" w:cs="Calibri"/>
                <w:color w:val="002060"/>
                <w:sz w:val="18"/>
                <w:szCs w:val="18"/>
              </w:rPr>
            </w:pPr>
          </w:p>
        </w:tc>
        <w:tc>
          <w:tcPr>
            <w:tcW w:w="2835" w:type="dxa"/>
          </w:tcPr>
          <w:p w14:paraId="7FCDFCFB" w14:textId="75009900"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50752E1C" w14:textId="77777777" w:rsidTr="000C0AF1">
        <w:trPr>
          <w:trHeight w:val="284"/>
        </w:trPr>
        <w:tc>
          <w:tcPr>
            <w:tcW w:w="5098" w:type="dxa"/>
          </w:tcPr>
          <w:p w14:paraId="6D8B4431" w14:textId="4103FE66" w:rsidR="009A6EF4"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Single 3000-Watt Socket</w:t>
            </w:r>
          </w:p>
        </w:tc>
        <w:tc>
          <w:tcPr>
            <w:tcW w:w="1556" w:type="dxa"/>
          </w:tcPr>
          <w:p w14:paraId="12C40424" w14:textId="7224AC56"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116.90</w:t>
            </w:r>
          </w:p>
        </w:tc>
        <w:tc>
          <w:tcPr>
            <w:tcW w:w="1279" w:type="dxa"/>
          </w:tcPr>
          <w:p w14:paraId="04DF81C5" w14:textId="77777777" w:rsidR="0086282E" w:rsidRPr="00593395" w:rsidRDefault="0086282E" w:rsidP="0086282E">
            <w:pPr>
              <w:rPr>
                <w:rFonts w:ascii="Calibri" w:hAnsi="Calibri" w:cs="Calibri"/>
                <w:color w:val="002060"/>
                <w:sz w:val="18"/>
                <w:szCs w:val="18"/>
              </w:rPr>
            </w:pPr>
          </w:p>
        </w:tc>
        <w:tc>
          <w:tcPr>
            <w:tcW w:w="2835" w:type="dxa"/>
          </w:tcPr>
          <w:p w14:paraId="0D8207E2" w14:textId="32FA7FC6"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287939" w:rsidRPr="00593395" w14:paraId="755695FF" w14:textId="77777777" w:rsidTr="00287939">
        <w:trPr>
          <w:trHeight w:val="284"/>
        </w:trPr>
        <w:tc>
          <w:tcPr>
            <w:tcW w:w="5098" w:type="dxa"/>
          </w:tcPr>
          <w:p w14:paraId="54E38A9F" w14:textId="5070FF63" w:rsidR="00287939" w:rsidRPr="00593395" w:rsidRDefault="00287939" w:rsidP="0086282E">
            <w:pPr>
              <w:rPr>
                <w:rFonts w:ascii="Calibri" w:hAnsi="Calibri" w:cs="Calibri"/>
                <w:sz w:val="18"/>
                <w:szCs w:val="18"/>
              </w:rPr>
            </w:pPr>
            <w:r w:rsidRPr="00593395">
              <w:rPr>
                <w:rFonts w:ascii="Calibri" w:hAnsi="Calibri" w:cs="Calibri"/>
                <w:color w:val="002060"/>
                <w:sz w:val="18"/>
                <w:szCs w:val="18"/>
              </w:rPr>
              <w:t>Bond to Metal Structure</w:t>
            </w:r>
          </w:p>
        </w:tc>
        <w:tc>
          <w:tcPr>
            <w:tcW w:w="1556" w:type="dxa"/>
          </w:tcPr>
          <w:p w14:paraId="3849E1F5" w14:textId="75F6E6DA" w:rsidR="00287939"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58.45</w:t>
            </w:r>
          </w:p>
        </w:tc>
        <w:tc>
          <w:tcPr>
            <w:tcW w:w="1279" w:type="dxa"/>
          </w:tcPr>
          <w:p w14:paraId="3082443E" w14:textId="77777777" w:rsidR="00287939" w:rsidRPr="00593395" w:rsidRDefault="00287939" w:rsidP="000C0AF1">
            <w:pPr>
              <w:jc w:val="center"/>
              <w:rPr>
                <w:rFonts w:ascii="Calibri" w:hAnsi="Calibri" w:cs="Calibri"/>
                <w:color w:val="002060"/>
                <w:sz w:val="18"/>
                <w:szCs w:val="18"/>
              </w:rPr>
            </w:pPr>
          </w:p>
        </w:tc>
        <w:tc>
          <w:tcPr>
            <w:tcW w:w="2835" w:type="dxa"/>
          </w:tcPr>
          <w:p w14:paraId="056E58F0" w14:textId="1590EB82" w:rsidR="00287939" w:rsidRPr="00593395" w:rsidRDefault="00287939" w:rsidP="00287939">
            <w:pPr>
              <w:rPr>
                <w:rFonts w:ascii="Calibri" w:hAnsi="Calibri" w:cs="Calibri"/>
                <w:color w:val="002060"/>
                <w:sz w:val="18"/>
                <w:szCs w:val="18"/>
              </w:rPr>
            </w:pPr>
            <w:r>
              <w:rPr>
                <w:rFonts w:ascii="Calibri" w:hAnsi="Calibri" w:cs="Calibri"/>
                <w:color w:val="002060"/>
                <w:sz w:val="18"/>
                <w:szCs w:val="18"/>
              </w:rPr>
              <w:t>£</w:t>
            </w:r>
          </w:p>
        </w:tc>
      </w:tr>
      <w:tr w:rsidR="00287939" w:rsidRPr="00593395" w14:paraId="5AC567D4" w14:textId="77777777" w:rsidTr="00287939">
        <w:trPr>
          <w:trHeight w:val="284"/>
        </w:trPr>
        <w:tc>
          <w:tcPr>
            <w:tcW w:w="5098" w:type="dxa"/>
          </w:tcPr>
          <w:p w14:paraId="1F5BA996" w14:textId="177591E0" w:rsidR="00287939" w:rsidRPr="00593395" w:rsidRDefault="00287939" w:rsidP="0086282E">
            <w:pPr>
              <w:rPr>
                <w:rFonts w:ascii="Calibri" w:hAnsi="Calibri" w:cs="Calibri"/>
                <w:color w:val="002060"/>
                <w:sz w:val="18"/>
                <w:szCs w:val="18"/>
              </w:rPr>
            </w:pPr>
            <w:r w:rsidRPr="00593395">
              <w:rPr>
                <w:rFonts w:ascii="Calibri" w:hAnsi="Calibri" w:cs="Calibri"/>
                <w:color w:val="002060"/>
                <w:sz w:val="18"/>
                <w:szCs w:val="18"/>
              </w:rPr>
              <w:t>Connection to Client’s Own Equipment/ Distribution Board*</w:t>
            </w:r>
          </w:p>
        </w:tc>
        <w:tc>
          <w:tcPr>
            <w:tcW w:w="1556" w:type="dxa"/>
          </w:tcPr>
          <w:p w14:paraId="1A85984A" w14:textId="790A09FC" w:rsidR="00287939"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116.90</w:t>
            </w:r>
          </w:p>
        </w:tc>
        <w:tc>
          <w:tcPr>
            <w:tcW w:w="1279" w:type="dxa"/>
          </w:tcPr>
          <w:p w14:paraId="643B7157" w14:textId="77777777" w:rsidR="00287939" w:rsidRPr="00593395" w:rsidRDefault="00287939" w:rsidP="000C0AF1">
            <w:pPr>
              <w:jc w:val="center"/>
              <w:rPr>
                <w:rFonts w:ascii="Calibri" w:hAnsi="Calibri" w:cs="Calibri"/>
                <w:color w:val="002060"/>
                <w:sz w:val="18"/>
                <w:szCs w:val="18"/>
              </w:rPr>
            </w:pPr>
          </w:p>
        </w:tc>
        <w:tc>
          <w:tcPr>
            <w:tcW w:w="2835" w:type="dxa"/>
          </w:tcPr>
          <w:p w14:paraId="12301C96" w14:textId="2B086895" w:rsidR="00287939" w:rsidRPr="00593395" w:rsidRDefault="00287939" w:rsidP="00287939">
            <w:pPr>
              <w:rPr>
                <w:rFonts w:ascii="Calibri" w:hAnsi="Calibri" w:cs="Calibri"/>
                <w:color w:val="002060"/>
                <w:sz w:val="18"/>
                <w:szCs w:val="18"/>
              </w:rPr>
            </w:pPr>
            <w:r>
              <w:rPr>
                <w:rFonts w:ascii="Calibri" w:hAnsi="Calibri" w:cs="Calibri"/>
                <w:color w:val="002060"/>
                <w:sz w:val="18"/>
                <w:szCs w:val="18"/>
              </w:rPr>
              <w:t>£</w:t>
            </w:r>
          </w:p>
        </w:tc>
      </w:tr>
      <w:tr w:rsidR="009A6EF4" w:rsidRPr="00593395" w14:paraId="10AC976B" w14:textId="77777777" w:rsidTr="000C0AF1">
        <w:trPr>
          <w:trHeight w:val="284"/>
        </w:trPr>
        <w:tc>
          <w:tcPr>
            <w:tcW w:w="5098" w:type="dxa"/>
          </w:tcPr>
          <w:p w14:paraId="5221E95F" w14:textId="146A0689" w:rsidR="009A6EF4"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Test &amp; Inspection Fee*</w:t>
            </w:r>
          </w:p>
        </w:tc>
        <w:tc>
          <w:tcPr>
            <w:tcW w:w="1556" w:type="dxa"/>
          </w:tcPr>
          <w:p w14:paraId="7A02C5C3" w14:textId="13024399" w:rsidR="009A6EF4"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947815">
              <w:rPr>
                <w:rFonts w:ascii="Calibri" w:hAnsi="Calibri" w:cs="Calibri"/>
                <w:color w:val="002060"/>
                <w:sz w:val="18"/>
                <w:szCs w:val="18"/>
              </w:rPr>
              <w:t>158.05</w:t>
            </w:r>
          </w:p>
        </w:tc>
        <w:tc>
          <w:tcPr>
            <w:tcW w:w="4114" w:type="dxa"/>
            <w:gridSpan w:val="2"/>
          </w:tcPr>
          <w:p w14:paraId="5769CB64" w14:textId="47AEF30D" w:rsidR="009A6EF4" w:rsidRPr="00593395" w:rsidRDefault="00287939" w:rsidP="000C0AF1">
            <w:pPr>
              <w:jc w:val="center"/>
              <w:rPr>
                <w:rFonts w:ascii="Calibri" w:hAnsi="Calibri" w:cs="Calibri"/>
                <w:color w:val="002060"/>
                <w:sz w:val="18"/>
                <w:szCs w:val="18"/>
              </w:rPr>
            </w:pPr>
            <w:r>
              <w:rPr>
                <w:rFonts w:ascii="Calibri" w:hAnsi="Calibri" w:cs="Calibri"/>
                <w:color w:val="002060"/>
                <w:sz w:val="18"/>
                <w:szCs w:val="18"/>
              </w:rPr>
              <w:t>£</w:t>
            </w:r>
          </w:p>
        </w:tc>
      </w:tr>
    </w:tbl>
    <w:p w14:paraId="156A7BC8" w14:textId="34958E4A" w:rsidR="008B57FD" w:rsidRPr="00593395" w:rsidRDefault="008B57FD" w:rsidP="000C0AF1">
      <w:pPr>
        <w:spacing w:line="40" w:lineRule="exact"/>
        <w:rPr>
          <w:rFonts w:ascii="Calibri" w:hAnsi="Calibri" w:cs="Calibri"/>
          <w:color w:val="002060"/>
          <w:sz w:val="18"/>
          <w:szCs w:val="18"/>
        </w:rPr>
      </w:pPr>
    </w:p>
    <w:tbl>
      <w:tblPr>
        <w:tblStyle w:val="TableGrid"/>
        <w:tblpPr w:leftFromText="180" w:rightFromText="180" w:vertAnchor="text" w:horzAnchor="margin" w:tblpXSpec="right" w:tblpY="156"/>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593395" w14:paraId="54196A4A" w14:textId="77777777" w:rsidTr="009A6EF4">
        <w:trPr>
          <w:trHeight w:val="284"/>
        </w:trPr>
        <w:tc>
          <w:tcPr>
            <w:tcW w:w="2972" w:type="dxa"/>
          </w:tcPr>
          <w:p w14:paraId="638A865C" w14:textId="2A355D19"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NET TOTAL</w:t>
            </w:r>
          </w:p>
        </w:tc>
        <w:tc>
          <w:tcPr>
            <w:tcW w:w="1995" w:type="dxa"/>
          </w:tcPr>
          <w:p w14:paraId="5451759A" w14:textId="7DA46901"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4F01A16F" w14:textId="77777777" w:rsidTr="009A6EF4">
        <w:trPr>
          <w:trHeight w:val="284"/>
        </w:trPr>
        <w:tc>
          <w:tcPr>
            <w:tcW w:w="2972" w:type="dxa"/>
          </w:tcPr>
          <w:p w14:paraId="6E0F6E73" w14:textId="12C3FBC6"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20% LATE ORDER SURCHARGE</w:t>
            </w:r>
          </w:p>
        </w:tc>
        <w:tc>
          <w:tcPr>
            <w:tcW w:w="1995" w:type="dxa"/>
          </w:tcPr>
          <w:p w14:paraId="610D1C40" w14:textId="275D39F6"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712E70CF" w14:textId="77777777" w:rsidTr="009A6EF4">
        <w:trPr>
          <w:trHeight w:val="284"/>
        </w:trPr>
        <w:tc>
          <w:tcPr>
            <w:tcW w:w="2972" w:type="dxa"/>
          </w:tcPr>
          <w:p w14:paraId="0C9B0588" w14:textId="4406A728" w:rsidR="002F1522"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SUB TOTAL</w:t>
            </w:r>
          </w:p>
        </w:tc>
        <w:tc>
          <w:tcPr>
            <w:tcW w:w="1995" w:type="dxa"/>
          </w:tcPr>
          <w:p w14:paraId="322FDC98" w14:textId="3E8549BD"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06477853" w14:textId="77777777" w:rsidTr="009A6EF4">
        <w:trPr>
          <w:trHeight w:val="284"/>
        </w:trPr>
        <w:tc>
          <w:tcPr>
            <w:tcW w:w="2972" w:type="dxa"/>
          </w:tcPr>
          <w:p w14:paraId="1DAA9AE1" w14:textId="21E791F1"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VAT</w:t>
            </w:r>
          </w:p>
        </w:tc>
        <w:tc>
          <w:tcPr>
            <w:tcW w:w="1995" w:type="dxa"/>
          </w:tcPr>
          <w:p w14:paraId="35046FF2" w14:textId="1A6ABA6B"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0DD7DC01" w14:textId="77777777" w:rsidTr="009A6EF4">
        <w:trPr>
          <w:trHeight w:val="284"/>
        </w:trPr>
        <w:tc>
          <w:tcPr>
            <w:tcW w:w="2972" w:type="dxa"/>
          </w:tcPr>
          <w:p w14:paraId="7EDFC0B8" w14:textId="608A305A"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TOTAL</w:t>
            </w:r>
          </w:p>
        </w:tc>
        <w:tc>
          <w:tcPr>
            <w:tcW w:w="1995" w:type="dxa"/>
          </w:tcPr>
          <w:p w14:paraId="68F1585D" w14:textId="0B7E5DC9"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bl>
    <w:p w14:paraId="5BC4E49F" w14:textId="68806F58" w:rsidR="000C0AF1" w:rsidRPr="00593395" w:rsidRDefault="000C0AF1" w:rsidP="00593395">
      <w:pPr>
        <w:spacing w:line="80" w:lineRule="exact"/>
        <w:rPr>
          <w:rFonts w:ascii="Calibri" w:hAnsi="Calibri" w:cs="Calibri"/>
          <w:color w:val="002060"/>
          <w:sz w:val="18"/>
          <w:szCs w:val="18"/>
        </w:rPr>
      </w:pPr>
      <w:r w:rsidRPr="00593395">
        <w:rPr>
          <w:rFonts w:ascii="Calibri" w:hAnsi="Calibri" w:cs="Calibri"/>
          <w:noProof/>
          <w:color w:val="002060"/>
          <w:sz w:val="18"/>
          <w:szCs w:val="18"/>
        </w:rPr>
        <mc:AlternateContent>
          <mc:Choice Requires="wps">
            <w:drawing>
              <wp:anchor distT="45720" distB="45720" distL="114300" distR="114300" simplePos="0" relativeHeight="251659264" behindDoc="0" locked="0" layoutInCell="1" allowOverlap="1" wp14:anchorId="3EA67399" wp14:editId="574D1548">
                <wp:simplePos x="0" y="0"/>
                <wp:positionH relativeFrom="margin">
                  <wp:align>left</wp:align>
                </wp:positionH>
                <wp:positionV relativeFrom="paragraph">
                  <wp:posOffset>94615</wp:posOffset>
                </wp:positionV>
                <wp:extent cx="3219450" cy="94170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109"/>
                        </a:xfrm>
                        <a:prstGeom prst="rect">
                          <a:avLst/>
                        </a:prstGeom>
                        <a:solidFill>
                          <a:srgbClr val="FFFFFF"/>
                        </a:solidFill>
                        <a:ln w="9525">
                          <a:solidFill>
                            <a:srgbClr val="002060"/>
                          </a:solidFill>
                          <a:miter lim="800000"/>
                          <a:headEnd/>
                          <a:tailEnd/>
                        </a:ln>
                      </wps:spPr>
                      <wps:txbx>
                        <w:txbxContent>
                          <w:p w14:paraId="1E4D1B78" w14:textId="4273C12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UK VAT NO. 908 713 320</w:t>
                            </w:r>
                          </w:p>
                          <w:p w14:paraId="6DC5A9EA" w14:textId="12A4DCF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VAT is payable on all orders delivered in the UK.</w:t>
                            </w:r>
                          </w:p>
                          <w:p w14:paraId="03AFC942" w14:textId="3CDC7A2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Bank Details:</w:t>
                            </w:r>
                          </w:p>
                          <w:p w14:paraId="6F4DA049" w14:textId="59BD8589"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No: 74572091</w:t>
                            </w:r>
                            <w:r w:rsidRPr="00593395">
                              <w:rPr>
                                <w:rFonts w:ascii="Calibri" w:hAnsi="Calibri" w:cs="Calibri"/>
                                <w:color w:val="002060"/>
                                <w:sz w:val="16"/>
                                <w:szCs w:val="16"/>
                              </w:rPr>
                              <w:tab/>
                              <w:t>Sort Code: 55-70-01</w:t>
                            </w:r>
                          </w:p>
                          <w:p w14:paraId="56B8AD23" w14:textId="3C383731"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Name: Havills Exhibitions LTD</w:t>
                            </w:r>
                          </w:p>
                          <w:p w14:paraId="1872C26F" w14:textId="7777777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 xml:space="preserve">Swift Code: NWB KGB 2L </w:t>
                            </w:r>
                            <w:r w:rsidRPr="00593395">
                              <w:rPr>
                                <w:rFonts w:ascii="Calibri" w:hAnsi="Calibri" w:cs="Calibri"/>
                                <w:color w:val="002060"/>
                                <w:sz w:val="16"/>
                                <w:szCs w:val="16"/>
                              </w:rPr>
                              <w:tab/>
                            </w:r>
                          </w:p>
                          <w:p w14:paraId="53AA16FC" w14:textId="03BA2D91" w:rsidR="002F1522" w:rsidRPr="00593395" w:rsidRDefault="002F1522">
                            <w:pPr>
                              <w:rPr>
                                <w:sz w:val="14"/>
                                <w:szCs w:val="14"/>
                              </w:rPr>
                            </w:pPr>
                            <w:r w:rsidRPr="00593395">
                              <w:rPr>
                                <w:rFonts w:ascii="Calibri" w:hAnsi="Calibri" w:cs="Calibri"/>
                                <w:color w:val="002060"/>
                                <w:sz w:val="16"/>
                                <w:szCs w:val="16"/>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74.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" strokecolor="#002060">
                <v:textbox>
                  <w:txbxContent>
                    <w:p w14:paraId="1E4D1B78" w14:textId="4273C12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UK VAT NO. 908 713 320</w:t>
                      </w:r>
                    </w:p>
                    <w:p w14:paraId="6DC5A9EA" w14:textId="12A4DCF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VAT is payable on all orders delivered in the UK.</w:t>
                      </w:r>
                    </w:p>
                    <w:p w14:paraId="03AFC942" w14:textId="3CDC7A2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Bank Details:</w:t>
                      </w:r>
                    </w:p>
                    <w:p w14:paraId="6F4DA049" w14:textId="59BD8589"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No: 74572091</w:t>
                      </w:r>
                      <w:r w:rsidRPr="00593395">
                        <w:rPr>
                          <w:rFonts w:ascii="Calibri" w:hAnsi="Calibri" w:cs="Calibri"/>
                          <w:color w:val="002060"/>
                          <w:sz w:val="16"/>
                          <w:szCs w:val="16"/>
                        </w:rPr>
                        <w:tab/>
                        <w:t>Sort Code: 55-70-01</w:t>
                      </w:r>
                    </w:p>
                    <w:p w14:paraId="56B8AD23" w14:textId="3C383731"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Name: Havills Exhibitions LTD</w:t>
                      </w:r>
                    </w:p>
                    <w:p w14:paraId="1872C26F" w14:textId="7777777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 xml:space="preserve">Swift Code: NWB KGB 2L </w:t>
                      </w:r>
                      <w:r w:rsidRPr="00593395">
                        <w:rPr>
                          <w:rFonts w:ascii="Calibri" w:hAnsi="Calibri" w:cs="Calibri"/>
                          <w:color w:val="002060"/>
                          <w:sz w:val="16"/>
                          <w:szCs w:val="16"/>
                        </w:rPr>
                        <w:tab/>
                      </w:r>
                    </w:p>
                    <w:p w14:paraId="53AA16FC" w14:textId="03BA2D91" w:rsidR="002F1522" w:rsidRPr="00593395" w:rsidRDefault="002F1522">
                      <w:pPr>
                        <w:rPr>
                          <w:sz w:val="14"/>
                          <w:szCs w:val="14"/>
                        </w:rPr>
                      </w:pPr>
                      <w:r w:rsidRPr="00593395">
                        <w:rPr>
                          <w:rFonts w:ascii="Calibri" w:hAnsi="Calibri" w:cs="Calibri"/>
                          <w:color w:val="002060"/>
                          <w:sz w:val="16"/>
                          <w:szCs w:val="16"/>
                        </w:rPr>
                        <w:t>IBAN NO: GB 47 NWBK 557001-74572091</w:t>
                      </w:r>
                    </w:p>
                  </w:txbxContent>
                </v:textbox>
                <w10:wrap type="square" anchorx="margin"/>
              </v:shape>
            </w:pict>
          </mc:Fallback>
        </mc:AlternateContent>
      </w:r>
    </w:p>
    <w:p w14:paraId="7B69A5F2" w14:textId="77777777" w:rsidR="000C0AF1" w:rsidRPr="00593395" w:rsidRDefault="000C0AF1" w:rsidP="004B5A62">
      <w:pPr>
        <w:rPr>
          <w:rFonts w:ascii="Calibri" w:hAnsi="Calibri" w:cs="Calibri"/>
          <w:color w:val="002060"/>
          <w:sz w:val="18"/>
          <w:szCs w:val="18"/>
        </w:rPr>
      </w:pPr>
    </w:p>
    <w:p w14:paraId="4D650B14" w14:textId="77777777" w:rsidR="000C0AF1" w:rsidRPr="00593395" w:rsidRDefault="000C0AF1" w:rsidP="004B5A62">
      <w:pPr>
        <w:rPr>
          <w:rFonts w:ascii="Calibri" w:hAnsi="Calibri" w:cs="Calibri"/>
          <w:color w:val="002060"/>
          <w:sz w:val="18"/>
          <w:szCs w:val="18"/>
        </w:rPr>
      </w:pPr>
    </w:p>
    <w:p w14:paraId="5A1226DF" w14:textId="77777777" w:rsidR="000C0AF1" w:rsidRPr="00593395" w:rsidRDefault="000C0AF1" w:rsidP="004B5A62">
      <w:pPr>
        <w:rPr>
          <w:rFonts w:ascii="Calibri" w:hAnsi="Calibri" w:cs="Calibri"/>
          <w:color w:val="002060"/>
          <w:sz w:val="18"/>
          <w:szCs w:val="18"/>
        </w:rPr>
      </w:pPr>
    </w:p>
    <w:p w14:paraId="55CBB40B" w14:textId="77777777" w:rsidR="000C0AF1" w:rsidRPr="00593395" w:rsidRDefault="000C0AF1" w:rsidP="004B5A62">
      <w:pPr>
        <w:rPr>
          <w:rFonts w:ascii="Calibri" w:hAnsi="Calibri" w:cs="Calibri"/>
          <w:color w:val="002060"/>
          <w:sz w:val="18"/>
          <w:szCs w:val="18"/>
        </w:rPr>
      </w:pPr>
    </w:p>
    <w:p w14:paraId="15904E10" w14:textId="77777777" w:rsidR="000C0AF1" w:rsidRPr="00593395" w:rsidRDefault="000C0AF1" w:rsidP="004B5A62">
      <w:pPr>
        <w:rPr>
          <w:rFonts w:ascii="Calibri" w:hAnsi="Calibri" w:cs="Calibri"/>
          <w:color w:val="002060"/>
          <w:sz w:val="18"/>
          <w:szCs w:val="18"/>
        </w:rPr>
      </w:pPr>
    </w:p>
    <w:p w14:paraId="089A8E63" w14:textId="77777777" w:rsidR="000C0AF1" w:rsidRPr="00593395" w:rsidRDefault="000C0AF1" w:rsidP="004B5A62">
      <w:pPr>
        <w:rPr>
          <w:rFonts w:ascii="Calibri" w:hAnsi="Calibri" w:cs="Calibri"/>
          <w:color w:val="002060"/>
          <w:sz w:val="18"/>
          <w:szCs w:val="18"/>
        </w:rPr>
      </w:pPr>
    </w:p>
    <w:p w14:paraId="495B4FCD" w14:textId="77777777" w:rsidR="009A6EF4" w:rsidRPr="00593395" w:rsidRDefault="009A6EF4" w:rsidP="00593395">
      <w:pPr>
        <w:spacing w:line="60" w:lineRule="exact"/>
        <w:rPr>
          <w:rFonts w:ascii="Calibri" w:hAnsi="Calibri" w:cs="Calibri"/>
          <w:color w:val="002060"/>
          <w:sz w:val="18"/>
          <w:szCs w:val="18"/>
        </w:rPr>
      </w:pPr>
    </w:p>
    <w:p w14:paraId="26C38A95" w14:textId="699053B4" w:rsidR="00593395" w:rsidRDefault="00593395" w:rsidP="00593395">
      <w:pPr>
        <w:spacing w:line="80" w:lineRule="exact"/>
        <w:rPr>
          <w:rFonts w:ascii="Calibri" w:hAnsi="Calibri" w:cs="Calibri"/>
          <w:color w:val="002060"/>
          <w:sz w:val="18"/>
          <w:szCs w:val="18"/>
        </w:rPr>
      </w:pPr>
    </w:p>
    <w:p w14:paraId="60E8150D" w14:textId="77777777" w:rsidR="00593395" w:rsidRDefault="00593395" w:rsidP="00593395">
      <w:pPr>
        <w:spacing w:line="80" w:lineRule="exact"/>
        <w:rPr>
          <w:rFonts w:ascii="Calibri" w:hAnsi="Calibri" w:cs="Calibri"/>
          <w:color w:val="002060"/>
          <w:sz w:val="18"/>
          <w:szCs w:val="18"/>
        </w:rPr>
      </w:pPr>
    </w:p>
    <w:p w14:paraId="41761F4E" w14:textId="77777777" w:rsidR="00593395" w:rsidRDefault="00593395" w:rsidP="009A6EF4">
      <w:pPr>
        <w:rPr>
          <w:rFonts w:ascii="Calibri" w:hAnsi="Calibri" w:cs="Calibri"/>
          <w:color w:val="002060"/>
          <w:sz w:val="18"/>
          <w:szCs w:val="18"/>
        </w:rPr>
      </w:pPr>
    </w:p>
    <w:p w14:paraId="061FA4DA" w14:textId="3DFD8222" w:rsidR="000C0AF1" w:rsidRPr="00593395" w:rsidRDefault="000C0AF1" w:rsidP="009A6EF4">
      <w:pPr>
        <w:rPr>
          <w:rFonts w:ascii="Calibri" w:hAnsi="Calibri" w:cs="Calibri"/>
          <w:color w:val="002060"/>
          <w:sz w:val="18"/>
          <w:szCs w:val="18"/>
        </w:rPr>
      </w:pPr>
      <w:r w:rsidRPr="00593395">
        <w:rPr>
          <w:rFonts w:ascii="Calibri" w:hAnsi="Calibri" w:cs="Calibri"/>
          <w:color w:val="002060"/>
          <w:sz w:val="18"/>
          <w:szCs w:val="18"/>
        </w:rPr>
        <w:t xml:space="preserve">Please return your completed form to </w:t>
      </w:r>
      <w:hyperlink r:id="rId11" w:history="1">
        <w:r w:rsidRPr="00593395">
          <w:rPr>
            <w:rStyle w:val="Hyperlink"/>
            <w:rFonts w:ascii="Calibri" w:hAnsi="Calibri" w:cs="Calibri"/>
            <w:sz w:val="18"/>
            <w:szCs w:val="18"/>
          </w:rPr>
          <w:t>info@havillexhibitions.co.uk</w:t>
        </w:r>
      </w:hyperlink>
      <w:r w:rsidR="004B5A62" w:rsidRPr="00593395">
        <w:rPr>
          <w:rFonts w:ascii="Calibri" w:hAnsi="Calibri" w:cs="Calibri"/>
          <w:color w:val="002060"/>
          <w:sz w:val="18"/>
          <w:szCs w:val="18"/>
        </w:rPr>
        <w:t xml:space="preserve"> (PDF or WORD format)</w:t>
      </w:r>
    </w:p>
    <w:p w14:paraId="6A85D8C0" w14:textId="12B77DA0" w:rsidR="004B5A62" w:rsidRPr="00593395" w:rsidRDefault="000C0AF1" w:rsidP="009A6EF4">
      <w:pPr>
        <w:rPr>
          <w:rFonts w:ascii="Calibri" w:hAnsi="Calibri" w:cs="Calibri"/>
          <w:color w:val="002060"/>
          <w:sz w:val="18"/>
          <w:szCs w:val="18"/>
        </w:rPr>
      </w:pPr>
      <w:r w:rsidRPr="00593395">
        <w:rPr>
          <w:rFonts w:ascii="Calibri" w:hAnsi="Calibri" w:cs="Calibri"/>
          <w:color w:val="002060"/>
          <w:sz w:val="18"/>
          <w:szCs w:val="18"/>
        </w:rPr>
        <w:t>*</w:t>
      </w:r>
      <w:r w:rsidR="004B5A62" w:rsidRPr="00593395">
        <w:rPr>
          <w:rFonts w:ascii="Calibri" w:hAnsi="Calibri" w:cs="Calibri"/>
          <w:color w:val="002060"/>
          <w:sz w:val="18"/>
          <w:szCs w:val="18"/>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593395" w14:paraId="7B22B4B3" w14:textId="77777777" w:rsidTr="001C2880">
        <w:trPr>
          <w:trHeight w:val="284"/>
        </w:trPr>
        <w:tc>
          <w:tcPr>
            <w:tcW w:w="5098" w:type="dxa"/>
          </w:tcPr>
          <w:p w14:paraId="0928BEAE"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PLEASE SPECIFY METHOD OF PAYMENT:</w:t>
            </w:r>
          </w:p>
        </w:tc>
        <w:tc>
          <w:tcPr>
            <w:tcW w:w="2552" w:type="dxa"/>
            <w:gridSpan w:val="2"/>
          </w:tcPr>
          <w:p w14:paraId="7B27D574" w14:textId="10324783"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BACS</w:t>
            </w:r>
            <w:r w:rsidR="001C2880" w:rsidRPr="00593395">
              <w:rPr>
                <w:rFonts w:ascii="Calibri" w:hAnsi="Calibri" w:cs="Calibri"/>
                <w:color w:val="002060"/>
                <w:sz w:val="18"/>
                <w:szCs w:val="18"/>
              </w:rPr>
              <w:t>:</w:t>
            </w:r>
          </w:p>
        </w:tc>
        <w:tc>
          <w:tcPr>
            <w:tcW w:w="3118" w:type="dxa"/>
          </w:tcPr>
          <w:p w14:paraId="4234B579" w14:textId="73EE385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CREDIT CARD</w:t>
            </w:r>
            <w:r w:rsidR="001C2880" w:rsidRPr="00593395">
              <w:rPr>
                <w:rFonts w:ascii="Calibri" w:hAnsi="Calibri" w:cs="Calibri"/>
                <w:color w:val="002060"/>
                <w:sz w:val="18"/>
                <w:szCs w:val="18"/>
              </w:rPr>
              <w:t>:</w:t>
            </w:r>
          </w:p>
        </w:tc>
      </w:tr>
      <w:tr w:rsidR="000C0AF1" w:rsidRPr="00593395" w14:paraId="51DB5D1F" w14:textId="77777777" w:rsidTr="001C2880">
        <w:trPr>
          <w:trHeight w:val="284"/>
        </w:trPr>
        <w:tc>
          <w:tcPr>
            <w:tcW w:w="5098" w:type="dxa"/>
          </w:tcPr>
          <w:p w14:paraId="7D7B3DBF"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COMPANY:</w:t>
            </w:r>
          </w:p>
        </w:tc>
        <w:tc>
          <w:tcPr>
            <w:tcW w:w="2552" w:type="dxa"/>
            <w:gridSpan w:val="2"/>
          </w:tcPr>
          <w:p w14:paraId="7BFCB900"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PO. NO:</w:t>
            </w:r>
          </w:p>
        </w:tc>
        <w:tc>
          <w:tcPr>
            <w:tcW w:w="3118" w:type="dxa"/>
          </w:tcPr>
          <w:p w14:paraId="29523581"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STAND NO:</w:t>
            </w:r>
          </w:p>
        </w:tc>
      </w:tr>
      <w:tr w:rsidR="000C0AF1" w:rsidRPr="00593395" w14:paraId="23AC9052" w14:textId="77777777" w:rsidTr="000C0AF1">
        <w:trPr>
          <w:trHeight w:val="284"/>
        </w:trPr>
        <w:tc>
          <w:tcPr>
            <w:tcW w:w="10768" w:type="dxa"/>
            <w:gridSpan w:val="4"/>
          </w:tcPr>
          <w:p w14:paraId="67903E22"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ADDRESS:</w:t>
            </w:r>
          </w:p>
        </w:tc>
      </w:tr>
      <w:tr w:rsidR="00287939" w:rsidRPr="00593395" w14:paraId="097114FC" w14:textId="77777777" w:rsidTr="000C0AF1">
        <w:trPr>
          <w:trHeight w:val="284"/>
        </w:trPr>
        <w:tc>
          <w:tcPr>
            <w:tcW w:w="10768" w:type="dxa"/>
            <w:gridSpan w:val="4"/>
          </w:tcPr>
          <w:p w14:paraId="37245F84" w14:textId="30EC147A" w:rsidR="00287939" w:rsidRPr="00593395" w:rsidRDefault="00287939" w:rsidP="000C0AF1">
            <w:pPr>
              <w:rPr>
                <w:rFonts w:ascii="Calibri" w:hAnsi="Calibri" w:cs="Calibri"/>
                <w:color w:val="002060"/>
                <w:sz w:val="18"/>
                <w:szCs w:val="18"/>
              </w:rPr>
            </w:pPr>
            <w:r>
              <w:rPr>
                <w:rFonts w:ascii="Calibri" w:hAnsi="Calibri" w:cs="Calibri"/>
                <w:color w:val="002060"/>
                <w:sz w:val="18"/>
                <w:szCs w:val="18"/>
              </w:rPr>
              <w:t>CONTACT NAME:</w:t>
            </w:r>
          </w:p>
        </w:tc>
      </w:tr>
      <w:tr w:rsidR="000C0AF1" w:rsidRPr="00593395" w14:paraId="3F39753F" w14:textId="77777777" w:rsidTr="001C2880">
        <w:trPr>
          <w:trHeight w:val="284"/>
        </w:trPr>
        <w:tc>
          <w:tcPr>
            <w:tcW w:w="5098" w:type="dxa"/>
          </w:tcPr>
          <w:p w14:paraId="48D1BDD9"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TEL NO:</w:t>
            </w:r>
          </w:p>
        </w:tc>
        <w:tc>
          <w:tcPr>
            <w:tcW w:w="5670" w:type="dxa"/>
            <w:gridSpan w:val="3"/>
          </w:tcPr>
          <w:p w14:paraId="316D0A86"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MOBILE:</w:t>
            </w:r>
          </w:p>
        </w:tc>
      </w:tr>
      <w:tr w:rsidR="000C0AF1" w:rsidRPr="00593395" w14:paraId="19D5A61A" w14:textId="77777777" w:rsidTr="000C0AF1">
        <w:trPr>
          <w:trHeight w:val="284"/>
        </w:trPr>
        <w:tc>
          <w:tcPr>
            <w:tcW w:w="10768" w:type="dxa"/>
            <w:gridSpan w:val="4"/>
          </w:tcPr>
          <w:p w14:paraId="1A53BF11"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EMAIL:</w:t>
            </w:r>
          </w:p>
        </w:tc>
      </w:tr>
      <w:tr w:rsidR="000C0AF1" w14:paraId="39C74A31" w14:textId="77777777" w:rsidTr="000C0AF1">
        <w:trPr>
          <w:trHeight w:val="284"/>
        </w:trPr>
        <w:tc>
          <w:tcPr>
            <w:tcW w:w="6516" w:type="dxa"/>
            <w:gridSpan w:val="2"/>
          </w:tcPr>
          <w:p w14:paraId="3451EC64" w14:textId="77777777" w:rsidR="000C0AF1" w:rsidRPr="00593395" w:rsidRDefault="000C0AF1" w:rsidP="000C0AF1">
            <w:pPr>
              <w:rPr>
                <w:rFonts w:ascii="Calibri" w:hAnsi="Calibri" w:cs="Calibri"/>
                <w:color w:val="002060"/>
              </w:rPr>
            </w:pPr>
            <w:r w:rsidRPr="00593395">
              <w:rPr>
                <w:rFonts w:ascii="Calibri" w:hAnsi="Calibri" w:cs="Calibri"/>
                <w:color w:val="002060"/>
              </w:rPr>
              <w:t>ORDER AUTHORISED BY:</w:t>
            </w:r>
          </w:p>
        </w:tc>
        <w:tc>
          <w:tcPr>
            <w:tcW w:w="4252" w:type="dxa"/>
            <w:gridSpan w:val="2"/>
          </w:tcPr>
          <w:p w14:paraId="45E693F7" w14:textId="77777777" w:rsidR="000C0AF1" w:rsidRPr="00593395" w:rsidRDefault="000C0AF1" w:rsidP="000C0AF1">
            <w:pPr>
              <w:rPr>
                <w:rFonts w:ascii="Calibri" w:hAnsi="Calibri" w:cs="Calibri"/>
                <w:color w:val="002060"/>
              </w:rPr>
            </w:pPr>
            <w:r w:rsidRPr="00593395">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3E9E3207" w14:textId="1CEFC38A" w:rsidR="008B57FD" w:rsidRDefault="008B57FD" w:rsidP="008B57FD"/>
    <w:p w14:paraId="0B0816FF" w14:textId="352D48A5" w:rsidR="000C0AF1" w:rsidRPr="008B57FD" w:rsidRDefault="001D0ADE" w:rsidP="003850AB">
      <w:pPr>
        <w:spacing w:line="100" w:lineRule="exact"/>
      </w:pPr>
      <w:r>
        <w:rPr>
          <w:noProof/>
        </w:rPr>
        <mc:AlternateContent>
          <mc:Choice Requires="wps">
            <w:drawing>
              <wp:anchor distT="45720" distB="45720" distL="114300" distR="114300" simplePos="0" relativeHeight="251662336" behindDoc="0" locked="0" layoutInCell="1" allowOverlap="1" wp14:anchorId="4AA1E61E" wp14:editId="2548AEAC">
                <wp:simplePos x="0" y="0"/>
                <wp:positionH relativeFrom="margin">
                  <wp:align>right</wp:align>
                </wp:positionH>
                <wp:positionV relativeFrom="paragraph">
                  <wp:posOffset>161290</wp:posOffset>
                </wp:positionV>
                <wp:extent cx="6838315" cy="1283970"/>
                <wp:effectExtent l="0" t="0" r="1968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1283970"/>
                        </a:xfrm>
                        <a:prstGeom prst="rect">
                          <a:avLst/>
                        </a:prstGeom>
                        <a:solidFill>
                          <a:srgbClr val="FFFFFF"/>
                        </a:solidFill>
                        <a:ln w="9525">
                          <a:solidFill>
                            <a:srgbClr val="000000"/>
                          </a:solidFill>
                          <a:miter lim="800000"/>
                          <a:headEnd/>
                          <a:tailEnd/>
                        </a:ln>
                      </wps:spPr>
                      <wps:txbx>
                        <w:txbxContent>
                          <w:p w14:paraId="358BFFA8" w14:textId="77777777" w:rsidR="00C57238" w:rsidRPr="001D0ADE" w:rsidRDefault="004D5B28" w:rsidP="001D0ADE">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43FC8297" w14:textId="77777777" w:rsidR="00C57238" w:rsidRPr="001D0ADE" w:rsidRDefault="00C57238" w:rsidP="001D0ADE">
                            <w:pPr>
                              <w:jc w:val="center"/>
                              <w:rPr>
                                <w:rFonts w:ascii="Calibri" w:hAnsi="Calibri" w:cs="Calibri"/>
                                <w:color w:val="002060"/>
                              </w:rPr>
                            </w:pPr>
                          </w:p>
                          <w:p w14:paraId="6A86F8CE" w14:textId="51BF36B4" w:rsidR="004D5B28" w:rsidRPr="001D0ADE" w:rsidRDefault="004D5B28" w:rsidP="001D0ADE">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528498C6" w14:textId="77777777" w:rsidR="004D5B28" w:rsidRPr="001D0ADE" w:rsidRDefault="004D5B28" w:rsidP="001D0ADE">
                            <w:pPr>
                              <w:spacing w:line="160" w:lineRule="exact"/>
                              <w:jc w:val="center"/>
                              <w:rPr>
                                <w:rFonts w:ascii="Calibri" w:hAnsi="Calibri" w:cs="Calibri"/>
                                <w:color w:val="002060"/>
                              </w:rPr>
                            </w:pPr>
                          </w:p>
                          <w:p w14:paraId="39B9D409" w14:textId="492AAABB" w:rsidR="004D5B28" w:rsidRPr="001D0ADE" w:rsidRDefault="004D5B28" w:rsidP="001D0ADE">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04E4938A" w14:textId="4FFCD32C" w:rsidR="00C57238" w:rsidRPr="001D0ADE" w:rsidRDefault="00C57238" w:rsidP="001D0ADE">
                            <w:pPr>
                              <w:jc w:val="center"/>
                              <w:rPr>
                                <w:rFonts w:ascii="Calibri" w:hAnsi="Calibri" w:cs="Calibri"/>
                                <w:color w:val="002060"/>
                              </w:rPr>
                            </w:pPr>
                          </w:p>
                          <w:p w14:paraId="313E281C" w14:textId="28B7CE43" w:rsidR="00C57238" w:rsidRPr="001D0ADE" w:rsidRDefault="00C57238" w:rsidP="001D0ADE">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7.25pt;margin-top:12.7pt;width:538.45pt;height:101.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">
                <v:textbox>
                  <w:txbxContent>
                    <w:p w14:paraId="358BFFA8" w14:textId="77777777" w:rsidR="00C57238" w:rsidRPr="001D0ADE" w:rsidRDefault="004D5B28" w:rsidP="001D0ADE">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43FC8297" w14:textId="77777777" w:rsidR="00C57238" w:rsidRPr="001D0ADE" w:rsidRDefault="00C57238" w:rsidP="001D0ADE">
                      <w:pPr>
                        <w:jc w:val="center"/>
                        <w:rPr>
                          <w:rFonts w:ascii="Calibri" w:hAnsi="Calibri" w:cs="Calibri"/>
                          <w:color w:val="002060"/>
                        </w:rPr>
                      </w:pPr>
                    </w:p>
                    <w:p w14:paraId="6A86F8CE" w14:textId="51BF36B4" w:rsidR="004D5B28" w:rsidRPr="001D0ADE" w:rsidRDefault="004D5B28" w:rsidP="001D0ADE">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528498C6" w14:textId="77777777" w:rsidR="004D5B28" w:rsidRPr="001D0ADE" w:rsidRDefault="004D5B28" w:rsidP="001D0ADE">
                      <w:pPr>
                        <w:spacing w:line="160" w:lineRule="exact"/>
                        <w:jc w:val="center"/>
                        <w:rPr>
                          <w:rFonts w:ascii="Calibri" w:hAnsi="Calibri" w:cs="Calibri"/>
                          <w:color w:val="002060"/>
                        </w:rPr>
                      </w:pPr>
                    </w:p>
                    <w:p w14:paraId="39B9D409" w14:textId="492AAABB" w:rsidR="004D5B28" w:rsidRPr="001D0ADE" w:rsidRDefault="004D5B28" w:rsidP="001D0ADE">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04E4938A" w14:textId="4FFCD32C" w:rsidR="00C57238" w:rsidRPr="001D0ADE" w:rsidRDefault="00C57238" w:rsidP="001D0ADE">
                      <w:pPr>
                        <w:jc w:val="center"/>
                        <w:rPr>
                          <w:rFonts w:ascii="Calibri" w:hAnsi="Calibri" w:cs="Calibri"/>
                          <w:color w:val="002060"/>
                        </w:rPr>
                      </w:pPr>
                    </w:p>
                    <w:p w14:paraId="313E281C" w14:textId="28B7CE43" w:rsidR="00C57238" w:rsidRPr="001D0ADE" w:rsidRDefault="00C57238" w:rsidP="001D0ADE">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txbxContent>
                </v:textbox>
                <w10:wrap type="square" anchorx="margin"/>
              </v:shape>
            </w:pict>
          </mc:Fallback>
        </mc:AlternateContent>
      </w:r>
    </w:p>
    <w:p w14:paraId="6EA84209" w14:textId="77777777" w:rsidR="001D0ADE" w:rsidRDefault="001D0ADE" w:rsidP="00C57238">
      <w:pPr>
        <w:ind w:left="284"/>
        <w:jc w:val="center"/>
        <w:rPr>
          <w:rFonts w:ascii="Calibri" w:hAnsi="Calibri" w:cs="Calibri"/>
          <w:b/>
          <w:color w:val="002060"/>
          <w:u w:val="single"/>
        </w:rPr>
      </w:pPr>
    </w:p>
    <w:p w14:paraId="1DDCB6BB" w14:textId="7061AFF5" w:rsidR="001C2880" w:rsidRPr="001C2880" w:rsidRDefault="001C2880" w:rsidP="00C57238">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77777777" w:rsidR="001C2880" w:rsidRPr="003850AB" w:rsidRDefault="001C2880" w:rsidP="00C57238">
      <w:pPr>
        <w:ind w:left="284"/>
        <w:jc w:val="center"/>
        <w:rPr>
          <w:rFonts w:ascii="Calibri" w:hAnsi="Calibri" w:cs="Calibri"/>
          <w:bCs/>
          <w:color w:val="002060"/>
        </w:rPr>
      </w:pPr>
      <w:r w:rsidRPr="003850AB">
        <w:rPr>
          <w:rFonts w:ascii="Calibri" w:hAnsi="Calibri" w:cs="Calibri"/>
          <w:bCs/>
          <w:color w:val="002060"/>
        </w:rPr>
        <w:t>Spotlights – 100w to 300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32D4A8B7" w:rsidR="001C2880" w:rsidRPr="003850AB" w:rsidRDefault="001C2880" w:rsidP="00C57238">
      <w:pPr>
        <w:ind w:left="284"/>
        <w:jc w:val="center"/>
        <w:rPr>
          <w:rFonts w:ascii="Calibri" w:hAnsi="Calibri" w:cs="Calibri"/>
          <w:bCs/>
          <w:color w:val="002060"/>
        </w:rPr>
      </w:pPr>
      <w:r w:rsidRPr="003850AB">
        <w:rPr>
          <w:rFonts w:ascii="Calibri" w:hAnsi="Calibri" w:cs="Calibri"/>
          <w:bCs/>
          <w:color w:val="002060"/>
        </w:rPr>
        <w:t>Photocopiers – 2000w to 3000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5B57CEA1" w:rsidR="00E834B7" w:rsidRDefault="00E834B7">
          <w:pPr>
            <w:pStyle w:val="Header"/>
            <w:rPr>
              <w:noProof/>
              <w:color w:val="000000" w:themeColor="text1"/>
              <w:lang w:eastAsia="en-US"/>
            </w:rPr>
          </w:pPr>
        </w:p>
      </w:tc>
    </w:tr>
  </w:tbl>
  <w:p w14:paraId="0F579C1C" w14:textId="13E4433F" w:rsidR="00D45945" w:rsidRDefault="00691A2E">
    <w:pPr>
      <w:pStyle w:val="Header"/>
    </w:pPr>
    <w:r>
      <w:rPr>
        <w:noProof/>
      </w:rPr>
      <w:drawing>
        <wp:anchor distT="0" distB="0" distL="114300" distR="114300" simplePos="0" relativeHeight="251670528" behindDoc="1" locked="0" layoutInCell="1" allowOverlap="1" wp14:anchorId="36F47A9D" wp14:editId="5653EFCF">
          <wp:simplePos x="0" y="0"/>
          <wp:positionH relativeFrom="column">
            <wp:posOffset>3924300</wp:posOffset>
          </wp:positionH>
          <wp:positionV relativeFrom="paragraph">
            <wp:posOffset>-322580</wp:posOffset>
          </wp:positionV>
          <wp:extent cx="2766060" cy="655320"/>
          <wp:effectExtent l="0" t="0" r="0" b="0"/>
          <wp:wrapNone/>
          <wp:docPr id="4" name="Picture 3"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255015">
    <w:abstractNumId w:val="5"/>
  </w:num>
  <w:num w:numId="2" w16cid:durableId="1674259628">
    <w:abstractNumId w:val="7"/>
  </w:num>
  <w:num w:numId="3" w16cid:durableId="1434395770">
    <w:abstractNumId w:val="4"/>
  </w:num>
  <w:num w:numId="4" w16cid:durableId="345712500">
    <w:abstractNumId w:val="6"/>
  </w:num>
  <w:num w:numId="5" w16cid:durableId="2138138117">
    <w:abstractNumId w:val="2"/>
  </w:num>
  <w:num w:numId="6" w16cid:durableId="941063105">
    <w:abstractNumId w:val="3"/>
  </w:num>
  <w:num w:numId="7" w16cid:durableId="506557142">
    <w:abstractNumId w:val="0"/>
  </w:num>
  <w:num w:numId="8" w16cid:durableId="1011375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comments" w:enforcement="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166C"/>
    <w:rsid w:val="00036221"/>
    <w:rsid w:val="00052E5A"/>
    <w:rsid w:val="00083BAA"/>
    <w:rsid w:val="000A61A0"/>
    <w:rsid w:val="000C0AF1"/>
    <w:rsid w:val="0010119B"/>
    <w:rsid w:val="001766D6"/>
    <w:rsid w:val="00180617"/>
    <w:rsid w:val="001C2880"/>
    <w:rsid w:val="001D0ADE"/>
    <w:rsid w:val="00260E53"/>
    <w:rsid w:val="00280F41"/>
    <w:rsid w:val="00287939"/>
    <w:rsid w:val="002E61FF"/>
    <w:rsid w:val="002F1522"/>
    <w:rsid w:val="002F2B4E"/>
    <w:rsid w:val="003444BE"/>
    <w:rsid w:val="003850AB"/>
    <w:rsid w:val="003936EF"/>
    <w:rsid w:val="003E24DF"/>
    <w:rsid w:val="004751C8"/>
    <w:rsid w:val="004A2B0D"/>
    <w:rsid w:val="004B5A62"/>
    <w:rsid w:val="004D5B28"/>
    <w:rsid w:val="00563742"/>
    <w:rsid w:val="00564809"/>
    <w:rsid w:val="00573D1B"/>
    <w:rsid w:val="00593395"/>
    <w:rsid w:val="00597E25"/>
    <w:rsid w:val="005C2210"/>
    <w:rsid w:val="006079ED"/>
    <w:rsid w:val="00615018"/>
    <w:rsid w:val="0062123A"/>
    <w:rsid w:val="00646E75"/>
    <w:rsid w:val="00691A2E"/>
    <w:rsid w:val="006C12A2"/>
    <w:rsid w:val="006C4032"/>
    <w:rsid w:val="006C7CCD"/>
    <w:rsid w:val="006D4A61"/>
    <w:rsid w:val="006E3070"/>
    <w:rsid w:val="006F17E3"/>
    <w:rsid w:val="006F6F10"/>
    <w:rsid w:val="00783E79"/>
    <w:rsid w:val="007B0413"/>
    <w:rsid w:val="007B5AE8"/>
    <w:rsid w:val="007F5192"/>
    <w:rsid w:val="0086282E"/>
    <w:rsid w:val="008B57FD"/>
    <w:rsid w:val="008E382D"/>
    <w:rsid w:val="008E52E4"/>
    <w:rsid w:val="009068D2"/>
    <w:rsid w:val="00947815"/>
    <w:rsid w:val="00996780"/>
    <w:rsid w:val="009A6EF4"/>
    <w:rsid w:val="009C0B65"/>
    <w:rsid w:val="00A11A20"/>
    <w:rsid w:val="00A4545B"/>
    <w:rsid w:val="00A80830"/>
    <w:rsid w:val="00A818DC"/>
    <w:rsid w:val="00A96CF8"/>
    <w:rsid w:val="00AA6559"/>
    <w:rsid w:val="00AB4269"/>
    <w:rsid w:val="00AF4166"/>
    <w:rsid w:val="00B03ADA"/>
    <w:rsid w:val="00B04E8E"/>
    <w:rsid w:val="00B50294"/>
    <w:rsid w:val="00B7664C"/>
    <w:rsid w:val="00B766E5"/>
    <w:rsid w:val="00BA647A"/>
    <w:rsid w:val="00BD05B2"/>
    <w:rsid w:val="00BE2BA3"/>
    <w:rsid w:val="00C57238"/>
    <w:rsid w:val="00C70786"/>
    <w:rsid w:val="00C8222A"/>
    <w:rsid w:val="00CD36A9"/>
    <w:rsid w:val="00D45945"/>
    <w:rsid w:val="00D66593"/>
    <w:rsid w:val="00D71D96"/>
    <w:rsid w:val="00DA6C99"/>
    <w:rsid w:val="00DF1E2C"/>
    <w:rsid w:val="00E27B46"/>
    <w:rsid w:val="00E31C8C"/>
    <w:rsid w:val="00E55D74"/>
    <w:rsid w:val="00E6540C"/>
    <w:rsid w:val="00E81E2A"/>
    <w:rsid w:val="00E834B7"/>
    <w:rsid w:val="00EE0952"/>
    <w:rsid w:val="00EE3106"/>
    <w:rsid w:val="00FC3DD8"/>
    <w:rsid w:val="00FD078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4E0930"/>
  <w14:defaultImageDpi w14:val="32767"/>
  <w15:chartTrackingRefBased/>
  <w15:docId w15:val="{C38F1AB7-3840-4BDA-B492-8BF26BB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ae02d36f2b63402e08639a8684aa46a9">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63a0a0d1cb588a57382cbbdc800efabf"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88f962-9a10-4535-870a-7afa1f310aca}"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E33B-21CD-4B92-973D-3EDB8D880528}"/>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customXml/itemProps4.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5</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Milligan</dc:creator>
  <cp:keywords/>
  <dc:description/>
  <cp:lastModifiedBy>Abbie Milligan</cp:lastModifiedBy>
  <cp:revision>4</cp:revision>
  <dcterms:created xsi:type="dcterms:W3CDTF">2025-03-10T11:18:00Z</dcterms:created>
  <dcterms:modified xsi:type="dcterms:W3CDTF">2025-03-21T14:07:00Z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ies>
</file>