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8E382D"/>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1BD3BA09" w:rsidR="00B7664C" w:rsidRPr="0086282E" w:rsidRDefault="00F8595B" w:rsidP="00B7664C">
            <w:pPr>
              <w:jc w:val="center"/>
              <w:rPr>
                <w:rFonts w:ascii="Calibri" w:hAnsi="Calibri" w:cs="Calibri"/>
                <w:color w:val="002060"/>
                <w:sz w:val="36"/>
                <w:szCs w:val="36"/>
              </w:rPr>
            </w:pPr>
            <w:r>
              <w:rPr>
                <w:rFonts w:ascii="Calibri" w:hAnsi="Calibri" w:cs="Calibri"/>
                <w:color w:val="002060"/>
                <w:sz w:val="36"/>
                <w:szCs w:val="36"/>
              </w:rPr>
              <w:t>HORSE OF THE YEAR SHOW 2024</w:t>
            </w:r>
          </w:p>
        </w:tc>
      </w:tr>
      <w:tr w:rsidR="0086282E" w:rsidRPr="0086282E" w14:paraId="52EC79B2" w14:textId="77777777" w:rsidTr="000C0AF1">
        <w:trPr>
          <w:trHeight w:val="411"/>
        </w:trPr>
        <w:tc>
          <w:tcPr>
            <w:tcW w:w="10768" w:type="dxa"/>
          </w:tcPr>
          <w:p w14:paraId="6D2F841F" w14:textId="00C25E6F" w:rsidR="00B7664C" w:rsidRPr="0086282E" w:rsidRDefault="00F8595B" w:rsidP="00B7664C">
            <w:pPr>
              <w:jc w:val="center"/>
              <w:rPr>
                <w:rFonts w:ascii="Calibri" w:hAnsi="Calibri" w:cs="Calibri"/>
                <w:color w:val="002060"/>
                <w:sz w:val="36"/>
                <w:szCs w:val="36"/>
              </w:rPr>
            </w:pPr>
            <w:r>
              <w:rPr>
                <w:rFonts w:ascii="Calibri" w:hAnsi="Calibri" w:cs="Calibri"/>
                <w:color w:val="002060"/>
                <w:sz w:val="36"/>
                <w:szCs w:val="36"/>
              </w:rPr>
              <w:t xml:space="preserve">THE NEC BIRMINGHAM </w:t>
            </w:r>
          </w:p>
        </w:tc>
      </w:tr>
      <w:tr w:rsidR="0086282E" w:rsidRPr="0086282E" w14:paraId="4D126489" w14:textId="77777777" w:rsidTr="000C0AF1">
        <w:trPr>
          <w:trHeight w:val="430"/>
        </w:trPr>
        <w:tc>
          <w:tcPr>
            <w:tcW w:w="10768" w:type="dxa"/>
          </w:tcPr>
          <w:p w14:paraId="550572CF" w14:textId="29E01EBA" w:rsidR="00B7664C" w:rsidRPr="0086282E" w:rsidRDefault="00F8595B" w:rsidP="00B7664C">
            <w:pPr>
              <w:jc w:val="center"/>
              <w:rPr>
                <w:rFonts w:ascii="Calibri" w:hAnsi="Calibri" w:cs="Calibri"/>
                <w:color w:val="002060"/>
                <w:sz w:val="36"/>
                <w:szCs w:val="36"/>
              </w:rPr>
            </w:pPr>
            <w:r>
              <w:rPr>
                <w:rFonts w:ascii="Calibri" w:hAnsi="Calibri" w:cs="Calibri"/>
                <w:color w:val="002060"/>
                <w:sz w:val="36"/>
                <w:szCs w:val="36"/>
              </w:rPr>
              <w:t>9-13 OCTOBER 2024</w:t>
            </w:r>
          </w:p>
        </w:tc>
      </w:tr>
    </w:tbl>
    <w:p w14:paraId="0E4CC88D" w14:textId="3CABBD4F" w:rsidR="008B57FD" w:rsidRPr="0086282E" w:rsidRDefault="00B7664C" w:rsidP="000C0AF1">
      <w:pPr>
        <w:jc w:val="center"/>
        <w:rPr>
          <w:rFonts w:ascii="Calibri" w:hAnsi="Calibri" w:cs="Calibri"/>
          <w:b/>
          <w:bCs/>
          <w:color w:val="002060"/>
          <w:sz w:val="28"/>
          <w:szCs w:val="28"/>
        </w:rPr>
      </w:pPr>
      <w:r w:rsidRPr="0086282E">
        <w:rPr>
          <w:rFonts w:ascii="Calibri" w:hAnsi="Calibri" w:cs="Calibri"/>
          <w:b/>
          <w:bCs/>
          <w:color w:val="002060"/>
          <w:sz w:val="28"/>
          <w:szCs w:val="28"/>
        </w:rPr>
        <w:t>SHELL SCHEME ELECTRICAL EXTRAS ORDER FORM</w:t>
      </w:r>
    </w:p>
    <w:p w14:paraId="1C901F93" w14:textId="34EF7A63" w:rsidR="008B57FD" w:rsidRPr="00C51E2F" w:rsidRDefault="000C0AF1" w:rsidP="000C0AF1">
      <w:pPr>
        <w:jc w:val="center"/>
        <w:rPr>
          <w:rFonts w:ascii="Calibri" w:hAnsi="Calibri" w:cs="Calibri"/>
          <w:color w:val="002060"/>
        </w:rPr>
      </w:pPr>
      <w:r w:rsidRPr="00C51E2F">
        <w:rPr>
          <w:rFonts w:ascii="Calibri" w:hAnsi="Calibri" w:cs="Calibri"/>
          <w:color w:val="002060"/>
        </w:rPr>
        <w:t xml:space="preserve">ORDER &amp; PAYMENT TO BE RECEIVED NO LATER THAN </w:t>
      </w:r>
      <w:r w:rsidR="00F8595B" w:rsidRPr="00F8595B">
        <w:rPr>
          <w:rFonts w:ascii="Calibri" w:hAnsi="Calibri" w:cs="Calibri"/>
          <w:b/>
          <w:bCs/>
          <w:color w:val="002060"/>
        </w:rPr>
        <w:t>18 September 2024</w:t>
      </w:r>
      <w:r w:rsidR="00C51E2F">
        <w:rPr>
          <w:rFonts w:ascii="Calibri" w:hAnsi="Calibri" w:cs="Calibri"/>
          <w:color w:val="002060"/>
        </w:rPr>
        <w:t xml:space="preserve"> TO AVOID A 20% SURCHARGE</w:t>
      </w:r>
    </w:p>
    <w:p w14:paraId="734E51BB" w14:textId="77777777" w:rsidR="000C0AF1" w:rsidRPr="0086282E" w:rsidRDefault="000C0AF1" w:rsidP="003850AB">
      <w:pPr>
        <w:spacing w:line="160" w:lineRule="exact"/>
        <w:jc w:val="center"/>
        <w:rPr>
          <w:rFonts w:ascii="Calibri" w:hAnsi="Calibri" w:cs="Calibri"/>
          <w:color w:val="002060"/>
          <w:sz w:val="24"/>
          <w:szCs w:val="24"/>
        </w:rPr>
      </w:pP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539"/>
        <w:gridCol w:w="1071"/>
        <w:gridCol w:w="1263"/>
        <w:gridCol w:w="1352"/>
        <w:gridCol w:w="1416"/>
        <w:gridCol w:w="2149"/>
      </w:tblGrid>
      <w:tr w:rsidR="00D02855" w:rsidRPr="00C51E2F" w14:paraId="4A78568B" w14:textId="77777777" w:rsidTr="00D02855">
        <w:trPr>
          <w:trHeight w:val="284"/>
        </w:trPr>
        <w:tc>
          <w:tcPr>
            <w:tcW w:w="3539" w:type="dxa"/>
          </w:tcPr>
          <w:p w14:paraId="56904A9C" w14:textId="77777777" w:rsidR="00D02855" w:rsidRPr="00C51E2F" w:rsidRDefault="00D02855" w:rsidP="0086282E">
            <w:pPr>
              <w:jc w:val="center"/>
              <w:rPr>
                <w:rFonts w:ascii="Calibri" w:hAnsi="Calibri" w:cs="Calibri"/>
                <w:b/>
                <w:bCs/>
                <w:color w:val="002060"/>
              </w:rPr>
            </w:pPr>
            <w:r w:rsidRPr="00C51E2F">
              <w:rPr>
                <w:rFonts w:ascii="Calibri" w:hAnsi="Calibri" w:cs="Calibri"/>
                <w:b/>
                <w:bCs/>
                <w:color w:val="002060"/>
              </w:rPr>
              <w:t>DESCRIPTION</w:t>
            </w:r>
          </w:p>
        </w:tc>
        <w:tc>
          <w:tcPr>
            <w:tcW w:w="1071" w:type="dxa"/>
          </w:tcPr>
          <w:p w14:paraId="18108C70" w14:textId="3758F6B7" w:rsidR="00D02855" w:rsidRPr="00C51E2F" w:rsidRDefault="00D02855" w:rsidP="0086282E">
            <w:pPr>
              <w:jc w:val="center"/>
              <w:rPr>
                <w:rFonts w:ascii="Calibri" w:hAnsi="Calibri" w:cs="Calibri"/>
                <w:b/>
                <w:bCs/>
                <w:color w:val="002060"/>
              </w:rPr>
            </w:pPr>
            <w:r>
              <w:rPr>
                <w:rFonts w:ascii="Calibri" w:hAnsi="Calibri" w:cs="Calibri"/>
                <w:b/>
                <w:bCs/>
                <w:color w:val="002060"/>
              </w:rPr>
              <w:t>INSTALL</w:t>
            </w:r>
          </w:p>
        </w:tc>
        <w:tc>
          <w:tcPr>
            <w:tcW w:w="1263" w:type="dxa"/>
          </w:tcPr>
          <w:p w14:paraId="788B1850" w14:textId="625700C1" w:rsidR="00D02855" w:rsidRPr="00C51E2F" w:rsidRDefault="00D02855" w:rsidP="0086282E">
            <w:pPr>
              <w:jc w:val="center"/>
              <w:rPr>
                <w:rFonts w:ascii="Calibri" w:hAnsi="Calibri" w:cs="Calibri"/>
                <w:b/>
                <w:bCs/>
                <w:color w:val="002060"/>
              </w:rPr>
            </w:pPr>
            <w:r>
              <w:rPr>
                <w:rFonts w:ascii="Calibri" w:hAnsi="Calibri" w:cs="Calibri"/>
                <w:b/>
                <w:bCs/>
                <w:color w:val="002060"/>
              </w:rPr>
              <w:t>MAINS</w:t>
            </w:r>
          </w:p>
        </w:tc>
        <w:tc>
          <w:tcPr>
            <w:tcW w:w="1352" w:type="dxa"/>
          </w:tcPr>
          <w:p w14:paraId="671DBC1F" w14:textId="64059BC3" w:rsidR="00D02855" w:rsidRPr="00C51E2F" w:rsidRDefault="00D02855" w:rsidP="0086282E">
            <w:pPr>
              <w:jc w:val="center"/>
              <w:rPr>
                <w:rFonts w:ascii="Calibri" w:hAnsi="Calibri" w:cs="Calibri"/>
                <w:b/>
                <w:bCs/>
                <w:color w:val="002060"/>
              </w:rPr>
            </w:pPr>
            <w:r>
              <w:rPr>
                <w:rFonts w:ascii="Calibri" w:hAnsi="Calibri" w:cs="Calibri"/>
                <w:b/>
                <w:bCs/>
                <w:color w:val="002060"/>
              </w:rPr>
              <w:t>TOTAL UNIT COST</w:t>
            </w:r>
          </w:p>
        </w:tc>
        <w:tc>
          <w:tcPr>
            <w:tcW w:w="1416" w:type="dxa"/>
          </w:tcPr>
          <w:p w14:paraId="0B30A682" w14:textId="7529FEB8" w:rsidR="00D02855" w:rsidRPr="00C51E2F" w:rsidRDefault="00D02855" w:rsidP="0086282E">
            <w:pPr>
              <w:jc w:val="center"/>
              <w:rPr>
                <w:rFonts w:ascii="Calibri" w:hAnsi="Calibri" w:cs="Calibri"/>
                <w:b/>
                <w:bCs/>
                <w:color w:val="002060"/>
              </w:rPr>
            </w:pPr>
            <w:r w:rsidRPr="00C51E2F">
              <w:rPr>
                <w:rFonts w:ascii="Calibri" w:hAnsi="Calibri" w:cs="Calibri"/>
                <w:b/>
                <w:bCs/>
                <w:color w:val="002060"/>
              </w:rPr>
              <w:t>QUANTITY</w:t>
            </w:r>
          </w:p>
        </w:tc>
        <w:tc>
          <w:tcPr>
            <w:tcW w:w="2149" w:type="dxa"/>
          </w:tcPr>
          <w:p w14:paraId="64707D00" w14:textId="77777777" w:rsidR="00D02855" w:rsidRPr="00C51E2F" w:rsidRDefault="00D02855" w:rsidP="0086282E">
            <w:pPr>
              <w:jc w:val="center"/>
              <w:rPr>
                <w:rFonts w:ascii="Calibri" w:hAnsi="Calibri" w:cs="Calibri"/>
                <w:b/>
                <w:bCs/>
                <w:color w:val="002060"/>
              </w:rPr>
            </w:pPr>
            <w:r w:rsidRPr="00C51E2F">
              <w:rPr>
                <w:rFonts w:ascii="Calibri" w:hAnsi="Calibri" w:cs="Calibri"/>
                <w:b/>
                <w:bCs/>
                <w:color w:val="002060"/>
              </w:rPr>
              <w:t>TOTAL CHARGE</w:t>
            </w:r>
          </w:p>
        </w:tc>
      </w:tr>
      <w:tr w:rsidR="00D02855" w:rsidRPr="00C51E2F" w14:paraId="05FB5651" w14:textId="77777777" w:rsidTr="00D02855">
        <w:trPr>
          <w:trHeight w:val="284"/>
        </w:trPr>
        <w:tc>
          <w:tcPr>
            <w:tcW w:w="3539" w:type="dxa"/>
          </w:tcPr>
          <w:p w14:paraId="059D01C5" w14:textId="3D0E579F" w:rsidR="00D02855" w:rsidRPr="00C51E2F" w:rsidRDefault="00D02855" w:rsidP="0086282E">
            <w:pPr>
              <w:rPr>
                <w:rFonts w:ascii="Calibri" w:hAnsi="Calibri" w:cs="Calibri"/>
                <w:color w:val="002060"/>
              </w:rPr>
            </w:pPr>
            <w:r w:rsidRPr="00C51E2F">
              <w:rPr>
                <w:rFonts w:ascii="Calibri" w:hAnsi="Calibri" w:cs="Calibri"/>
                <w:color w:val="002060"/>
              </w:rPr>
              <w:t>5FT L</w:t>
            </w:r>
            <w:r>
              <w:rPr>
                <w:rFonts w:ascii="Calibri" w:hAnsi="Calibri" w:cs="Calibri"/>
                <w:color w:val="002060"/>
              </w:rPr>
              <w:t>ed Strip Light</w:t>
            </w:r>
          </w:p>
        </w:tc>
        <w:tc>
          <w:tcPr>
            <w:tcW w:w="1071" w:type="dxa"/>
          </w:tcPr>
          <w:p w14:paraId="6742E124" w14:textId="072AC69F"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53.3</w:t>
            </w:r>
            <w:r w:rsidR="000B51F1">
              <w:rPr>
                <w:rFonts w:ascii="Calibri" w:hAnsi="Calibri" w:cs="Calibri"/>
                <w:color w:val="002060"/>
              </w:rPr>
              <w:t>4</w:t>
            </w:r>
          </w:p>
        </w:tc>
        <w:tc>
          <w:tcPr>
            <w:tcW w:w="1263" w:type="dxa"/>
          </w:tcPr>
          <w:p w14:paraId="73598BED" w14:textId="755B9DC2"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44.66</w:t>
            </w:r>
          </w:p>
        </w:tc>
        <w:tc>
          <w:tcPr>
            <w:tcW w:w="1352" w:type="dxa"/>
          </w:tcPr>
          <w:p w14:paraId="3B4D095F" w14:textId="3BF181EF"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98.00</w:t>
            </w:r>
          </w:p>
        </w:tc>
        <w:tc>
          <w:tcPr>
            <w:tcW w:w="1416" w:type="dxa"/>
          </w:tcPr>
          <w:p w14:paraId="4D59E720" w14:textId="7AC6E506" w:rsidR="00D02855" w:rsidRPr="00C51E2F" w:rsidRDefault="00D02855" w:rsidP="0086282E">
            <w:pPr>
              <w:rPr>
                <w:rFonts w:ascii="Calibri" w:hAnsi="Calibri" w:cs="Calibri"/>
                <w:color w:val="002060"/>
              </w:rPr>
            </w:pPr>
          </w:p>
        </w:tc>
        <w:tc>
          <w:tcPr>
            <w:tcW w:w="2149" w:type="dxa"/>
          </w:tcPr>
          <w:p w14:paraId="0D04A359"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30E5FACB" w14:textId="77777777" w:rsidTr="00D02855">
        <w:trPr>
          <w:trHeight w:val="284"/>
        </w:trPr>
        <w:tc>
          <w:tcPr>
            <w:tcW w:w="3539" w:type="dxa"/>
          </w:tcPr>
          <w:p w14:paraId="162B11C2" w14:textId="1C03D072" w:rsidR="00D02855" w:rsidRPr="00C51E2F" w:rsidRDefault="00D02855" w:rsidP="0086282E">
            <w:pPr>
              <w:rPr>
                <w:rFonts w:ascii="Calibri" w:hAnsi="Calibri" w:cs="Calibri"/>
                <w:color w:val="002060"/>
              </w:rPr>
            </w:pPr>
            <w:r w:rsidRPr="00C51E2F">
              <w:rPr>
                <w:rFonts w:ascii="Calibri" w:hAnsi="Calibri" w:cs="Calibri"/>
                <w:color w:val="002060"/>
              </w:rPr>
              <w:t xml:space="preserve">1M </w:t>
            </w:r>
            <w:r>
              <w:rPr>
                <w:rFonts w:ascii="Calibri" w:hAnsi="Calibri" w:cs="Calibri"/>
                <w:color w:val="002060"/>
              </w:rPr>
              <w:t xml:space="preserve">Track </w:t>
            </w:r>
            <w:r w:rsidR="002D08A9">
              <w:rPr>
                <w:rFonts w:ascii="Calibri" w:hAnsi="Calibri" w:cs="Calibri"/>
                <w:color w:val="002060"/>
              </w:rPr>
              <w:t>&amp; 4 x 100w spotlight</w:t>
            </w:r>
          </w:p>
        </w:tc>
        <w:tc>
          <w:tcPr>
            <w:tcW w:w="1071" w:type="dxa"/>
          </w:tcPr>
          <w:p w14:paraId="7BD1B371" w14:textId="7B97FC58"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79.75</w:t>
            </w:r>
          </w:p>
        </w:tc>
        <w:tc>
          <w:tcPr>
            <w:tcW w:w="1263" w:type="dxa"/>
          </w:tcPr>
          <w:p w14:paraId="0D54F906" w14:textId="5145610C"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135.6</w:t>
            </w:r>
            <w:r w:rsidR="000B51F1">
              <w:rPr>
                <w:rFonts w:ascii="Calibri" w:hAnsi="Calibri" w:cs="Calibri"/>
                <w:color w:val="002060"/>
              </w:rPr>
              <w:t>5</w:t>
            </w:r>
          </w:p>
        </w:tc>
        <w:tc>
          <w:tcPr>
            <w:tcW w:w="1352" w:type="dxa"/>
          </w:tcPr>
          <w:p w14:paraId="1E4DE944" w14:textId="6F534924"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215.40</w:t>
            </w:r>
          </w:p>
        </w:tc>
        <w:tc>
          <w:tcPr>
            <w:tcW w:w="1416" w:type="dxa"/>
          </w:tcPr>
          <w:p w14:paraId="0FE221D7" w14:textId="156D5476" w:rsidR="00D02855" w:rsidRPr="00C51E2F" w:rsidRDefault="00D02855" w:rsidP="0086282E">
            <w:pPr>
              <w:rPr>
                <w:rFonts w:ascii="Calibri" w:hAnsi="Calibri" w:cs="Calibri"/>
                <w:color w:val="002060"/>
              </w:rPr>
            </w:pPr>
          </w:p>
        </w:tc>
        <w:tc>
          <w:tcPr>
            <w:tcW w:w="2149" w:type="dxa"/>
          </w:tcPr>
          <w:p w14:paraId="7138F398"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3FC1752B" w14:textId="77777777" w:rsidTr="00D02855">
        <w:trPr>
          <w:trHeight w:val="284"/>
        </w:trPr>
        <w:tc>
          <w:tcPr>
            <w:tcW w:w="3539" w:type="dxa"/>
          </w:tcPr>
          <w:p w14:paraId="01D2F8DE" w14:textId="4580CEFE" w:rsidR="00D02855" w:rsidRPr="00C51E2F" w:rsidRDefault="002D08A9" w:rsidP="0086282E">
            <w:pPr>
              <w:rPr>
                <w:rFonts w:ascii="Calibri" w:hAnsi="Calibri" w:cs="Calibri"/>
                <w:color w:val="002060"/>
              </w:rPr>
            </w:pPr>
            <w:r>
              <w:rPr>
                <w:rFonts w:ascii="Calibri" w:hAnsi="Calibri" w:cs="Calibri"/>
                <w:color w:val="002060"/>
              </w:rPr>
              <w:t>1m track for spotlights</w:t>
            </w:r>
          </w:p>
        </w:tc>
        <w:tc>
          <w:tcPr>
            <w:tcW w:w="1071" w:type="dxa"/>
          </w:tcPr>
          <w:p w14:paraId="79DE6892" w14:textId="48BF8109"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44.00</w:t>
            </w:r>
          </w:p>
        </w:tc>
        <w:tc>
          <w:tcPr>
            <w:tcW w:w="1263" w:type="dxa"/>
          </w:tcPr>
          <w:p w14:paraId="15A21C31" w14:textId="05DB6DC7"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41.7</w:t>
            </w:r>
            <w:r w:rsidR="000B51F1">
              <w:rPr>
                <w:rFonts w:ascii="Calibri" w:hAnsi="Calibri" w:cs="Calibri"/>
                <w:color w:val="002060"/>
              </w:rPr>
              <w:t>0</w:t>
            </w:r>
          </w:p>
        </w:tc>
        <w:tc>
          <w:tcPr>
            <w:tcW w:w="1352" w:type="dxa"/>
          </w:tcPr>
          <w:p w14:paraId="046F81B5" w14:textId="0F00855B"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85.70</w:t>
            </w:r>
          </w:p>
        </w:tc>
        <w:tc>
          <w:tcPr>
            <w:tcW w:w="1416" w:type="dxa"/>
          </w:tcPr>
          <w:p w14:paraId="0720387B" w14:textId="2DFAAA99" w:rsidR="00D02855" w:rsidRPr="00C51E2F" w:rsidRDefault="00D02855" w:rsidP="0086282E">
            <w:pPr>
              <w:rPr>
                <w:rFonts w:ascii="Calibri" w:hAnsi="Calibri" w:cs="Calibri"/>
                <w:color w:val="002060"/>
              </w:rPr>
            </w:pPr>
          </w:p>
        </w:tc>
        <w:tc>
          <w:tcPr>
            <w:tcW w:w="2149" w:type="dxa"/>
          </w:tcPr>
          <w:p w14:paraId="7A238565"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0A909113" w14:textId="77777777" w:rsidTr="00D02855">
        <w:trPr>
          <w:trHeight w:val="284"/>
        </w:trPr>
        <w:tc>
          <w:tcPr>
            <w:tcW w:w="3539" w:type="dxa"/>
          </w:tcPr>
          <w:p w14:paraId="7BB8C7A9" w14:textId="072928EE" w:rsidR="00D02855" w:rsidRPr="00C51E2F" w:rsidRDefault="002D08A9" w:rsidP="0086282E">
            <w:pPr>
              <w:rPr>
                <w:rFonts w:ascii="Calibri" w:hAnsi="Calibri" w:cs="Calibri"/>
                <w:color w:val="002060"/>
              </w:rPr>
            </w:pPr>
            <w:r>
              <w:rPr>
                <w:rFonts w:ascii="Calibri" w:hAnsi="Calibri" w:cs="Calibri"/>
                <w:color w:val="002060"/>
              </w:rPr>
              <w:t>100-watt LED spotlight for track</w:t>
            </w:r>
          </w:p>
        </w:tc>
        <w:tc>
          <w:tcPr>
            <w:tcW w:w="1071" w:type="dxa"/>
          </w:tcPr>
          <w:p w14:paraId="1C92B83D" w14:textId="43AA01CB"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26.6</w:t>
            </w:r>
            <w:r w:rsidR="000B51F1">
              <w:rPr>
                <w:rFonts w:ascii="Calibri" w:hAnsi="Calibri" w:cs="Calibri"/>
                <w:color w:val="002060"/>
              </w:rPr>
              <w:t>9</w:t>
            </w:r>
          </w:p>
        </w:tc>
        <w:tc>
          <w:tcPr>
            <w:tcW w:w="1263" w:type="dxa"/>
          </w:tcPr>
          <w:p w14:paraId="7AD0A4D0" w14:textId="477F4F9B"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14.1</w:t>
            </w:r>
            <w:r w:rsidR="000B51F1">
              <w:rPr>
                <w:rFonts w:ascii="Calibri" w:hAnsi="Calibri" w:cs="Calibri"/>
                <w:color w:val="002060"/>
              </w:rPr>
              <w:t>1</w:t>
            </w:r>
          </w:p>
        </w:tc>
        <w:tc>
          <w:tcPr>
            <w:tcW w:w="1352" w:type="dxa"/>
          </w:tcPr>
          <w:p w14:paraId="6F1B93EE" w14:textId="7A28D5CD"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40.80</w:t>
            </w:r>
          </w:p>
        </w:tc>
        <w:tc>
          <w:tcPr>
            <w:tcW w:w="1416" w:type="dxa"/>
          </w:tcPr>
          <w:p w14:paraId="314FBAAC" w14:textId="44CFB33A" w:rsidR="00D02855" w:rsidRPr="00C51E2F" w:rsidRDefault="00D02855" w:rsidP="0086282E">
            <w:pPr>
              <w:rPr>
                <w:rFonts w:ascii="Calibri" w:hAnsi="Calibri" w:cs="Calibri"/>
                <w:color w:val="002060"/>
              </w:rPr>
            </w:pPr>
          </w:p>
        </w:tc>
        <w:tc>
          <w:tcPr>
            <w:tcW w:w="2149" w:type="dxa"/>
          </w:tcPr>
          <w:p w14:paraId="5AB91CBE"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529615D0" w14:textId="77777777" w:rsidTr="00D02855">
        <w:trPr>
          <w:trHeight w:val="284"/>
        </w:trPr>
        <w:tc>
          <w:tcPr>
            <w:tcW w:w="3539" w:type="dxa"/>
          </w:tcPr>
          <w:p w14:paraId="671A3687" w14:textId="75BCBDAB" w:rsidR="00D02855" w:rsidRPr="00C51E2F" w:rsidRDefault="002D08A9" w:rsidP="0086282E">
            <w:pPr>
              <w:rPr>
                <w:rFonts w:ascii="Calibri" w:hAnsi="Calibri" w:cs="Calibri"/>
                <w:color w:val="002060"/>
              </w:rPr>
            </w:pPr>
            <w:r>
              <w:rPr>
                <w:rFonts w:ascii="Calibri" w:hAnsi="Calibri" w:cs="Calibri"/>
                <w:color w:val="002060"/>
              </w:rPr>
              <w:t>Long Arm Spotlight</w:t>
            </w:r>
          </w:p>
        </w:tc>
        <w:tc>
          <w:tcPr>
            <w:tcW w:w="1071" w:type="dxa"/>
          </w:tcPr>
          <w:p w14:paraId="3B2259B4" w14:textId="179340A7"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66.60</w:t>
            </w:r>
          </w:p>
        </w:tc>
        <w:tc>
          <w:tcPr>
            <w:tcW w:w="1263" w:type="dxa"/>
          </w:tcPr>
          <w:p w14:paraId="73AAD4D2" w14:textId="53DBBF8D"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47.20</w:t>
            </w:r>
          </w:p>
        </w:tc>
        <w:tc>
          <w:tcPr>
            <w:tcW w:w="1352" w:type="dxa"/>
          </w:tcPr>
          <w:p w14:paraId="78774CEF" w14:textId="4E641D94"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113.80</w:t>
            </w:r>
          </w:p>
        </w:tc>
        <w:tc>
          <w:tcPr>
            <w:tcW w:w="1416" w:type="dxa"/>
          </w:tcPr>
          <w:p w14:paraId="7BB37F2F" w14:textId="100705D4" w:rsidR="00D02855" w:rsidRPr="00C51E2F" w:rsidRDefault="00D02855" w:rsidP="0086282E">
            <w:pPr>
              <w:rPr>
                <w:rFonts w:ascii="Calibri" w:hAnsi="Calibri" w:cs="Calibri"/>
                <w:color w:val="002060"/>
              </w:rPr>
            </w:pPr>
          </w:p>
        </w:tc>
        <w:tc>
          <w:tcPr>
            <w:tcW w:w="2149" w:type="dxa"/>
          </w:tcPr>
          <w:p w14:paraId="30233ADE"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2D08A9" w:rsidRPr="00C51E2F" w14:paraId="36B3DE3E" w14:textId="77777777" w:rsidTr="00D02855">
        <w:trPr>
          <w:trHeight w:val="284"/>
        </w:trPr>
        <w:tc>
          <w:tcPr>
            <w:tcW w:w="3539" w:type="dxa"/>
          </w:tcPr>
          <w:p w14:paraId="336482EF" w14:textId="0A620993" w:rsidR="002D08A9" w:rsidRDefault="002D08A9" w:rsidP="0086282E">
            <w:pPr>
              <w:rPr>
                <w:rFonts w:ascii="Calibri" w:hAnsi="Calibri" w:cs="Calibri"/>
                <w:color w:val="002060"/>
              </w:rPr>
            </w:pPr>
            <w:r>
              <w:rPr>
                <w:rFonts w:ascii="Calibri" w:hAnsi="Calibri" w:cs="Calibri"/>
                <w:color w:val="002060"/>
              </w:rPr>
              <w:t>Single 500-Watt socket</w:t>
            </w:r>
          </w:p>
        </w:tc>
        <w:tc>
          <w:tcPr>
            <w:tcW w:w="1071" w:type="dxa"/>
          </w:tcPr>
          <w:p w14:paraId="31FFE8C9" w14:textId="269FB88D" w:rsidR="002D08A9" w:rsidRDefault="008E7F0E" w:rsidP="00F8595B">
            <w:pPr>
              <w:jc w:val="center"/>
              <w:rPr>
                <w:rFonts w:ascii="Calibri" w:hAnsi="Calibri" w:cs="Calibri"/>
                <w:color w:val="002060"/>
              </w:rPr>
            </w:pPr>
            <w:r>
              <w:rPr>
                <w:rFonts w:ascii="Calibri" w:hAnsi="Calibri" w:cs="Calibri"/>
                <w:color w:val="002060"/>
              </w:rPr>
              <w:t>£48.00</w:t>
            </w:r>
          </w:p>
        </w:tc>
        <w:tc>
          <w:tcPr>
            <w:tcW w:w="1263" w:type="dxa"/>
          </w:tcPr>
          <w:p w14:paraId="41923851" w14:textId="1247F16C" w:rsidR="002D08A9" w:rsidRDefault="008E7F0E" w:rsidP="00F8595B">
            <w:pPr>
              <w:jc w:val="center"/>
              <w:rPr>
                <w:rFonts w:ascii="Calibri" w:hAnsi="Calibri" w:cs="Calibri"/>
                <w:color w:val="002060"/>
              </w:rPr>
            </w:pPr>
            <w:r>
              <w:rPr>
                <w:rFonts w:ascii="Calibri" w:hAnsi="Calibri" w:cs="Calibri"/>
                <w:color w:val="002060"/>
              </w:rPr>
              <w:t>£120.00</w:t>
            </w:r>
          </w:p>
        </w:tc>
        <w:tc>
          <w:tcPr>
            <w:tcW w:w="1352" w:type="dxa"/>
          </w:tcPr>
          <w:p w14:paraId="21875857" w14:textId="27D161C0" w:rsidR="002D08A9" w:rsidRDefault="008E7F0E" w:rsidP="00F8595B">
            <w:pPr>
              <w:jc w:val="center"/>
              <w:rPr>
                <w:rFonts w:ascii="Calibri" w:hAnsi="Calibri" w:cs="Calibri"/>
                <w:color w:val="002060"/>
              </w:rPr>
            </w:pPr>
            <w:r>
              <w:rPr>
                <w:rFonts w:ascii="Calibri" w:hAnsi="Calibri" w:cs="Calibri"/>
                <w:color w:val="002060"/>
              </w:rPr>
              <w:t>£168.00</w:t>
            </w:r>
          </w:p>
        </w:tc>
        <w:tc>
          <w:tcPr>
            <w:tcW w:w="1416" w:type="dxa"/>
          </w:tcPr>
          <w:p w14:paraId="6054BE12" w14:textId="77777777" w:rsidR="002D08A9" w:rsidRPr="00C51E2F" w:rsidRDefault="002D08A9" w:rsidP="0086282E">
            <w:pPr>
              <w:rPr>
                <w:rFonts w:ascii="Calibri" w:hAnsi="Calibri" w:cs="Calibri"/>
                <w:color w:val="002060"/>
              </w:rPr>
            </w:pPr>
          </w:p>
        </w:tc>
        <w:tc>
          <w:tcPr>
            <w:tcW w:w="2149" w:type="dxa"/>
          </w:tcPr>
          <w:p w14:paraId="2E0CA8C8" w14:textId="5877BCBB" w:rsidR="002D08A9" w:rsidRPr="00C51E2F" w:rsidRDefault="008E7F0E" w:rsidP="0086282E">
            <w:pPr>
              <w:rPr>
                <w:rFonts w:ascii="Calibri" w:hAnsi="Calibri" w:cs="Calibri"/>
                <w:color w:val="002060"/>
              </w:rPr>
            </w:pPr>
            <w:r>
              <w:rPr>
                <w:rFonts w:ascii="Calibri" w:hAnsi="Calibri" w:cs="Calibri"/>
                <w:color w:val="002060"/>
              </w:rPr>
              <w:t>£</w:t>
            </w:r>
          </w:p>
        </w:tc>
      </w:tr>
      <w:tr w:rsidR="00D02855" w:rsidRPr="00C51E2F" w14:paraId="21C39A09" w14:textId="77777777" w:rsidTr="00D02855">
        <w:trPr>
          <w:trHeight w:val="284"/>
        </w:trPr>
        <w:tc>
          <w:tcPr>
            <w:tcW w:w="3539" w:type="dxa"/>
          </w:tcPr>
          <w:p w14:paraId="62CFAB1F" w14:textId="2767ACCC" w:rsidR="00D02855" w:rsidRPr="00C51E2F" w:rsidRDefault="00D02855" w:rsidP="0086282E">
            <w:pPr>
              <w:rPr>
                <w:rFonts w:ascii="Calibri" w:hAnsi="Calibri" w:cs="Calibri"/>
                <w:color w:val="002060"/>
              </w:rPr>
            </w:pPr>
            <w:r>
              <w:rPr>
                <w:rFonts w:ascii="Calibri" w:hAnsi="Calibri" w:cs="Calibri"/>
                <w:color w:val="002060"/>
              </w:rPr>
              <w:t>Single 1000-Watt Socket</w:t>
            </w:r>
          </w:p>
        </w:tc>
        <w:tc>
          <w:tcPr>
            <w:tcW w:w="1071" w:type="dxa"/>
          </w:tcPr>
          <w:p w14:paraId="11F997B4" w14:textId="713165AE"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53.24</w:t>
            </w:r>
          </w:p>
        </w:tc>
        <w:tc>
          <w:tcPr>
            <w:tcW w:w="1263" w:type="dxa"/>
          </w:tcPr>
          <w:p w14:paraId="53E4A6F1" w14:textId="221613DA" w:rsidR="00D02855" w:rsidRPr="00C51E2F" w:rsidRDefault="00F8595B" w:rsidP="00F8595B">
            <w:pPr>
              <w:jc w:val="center"/>
              <w:rPr>
                <w:rFonts w:ascii="Calibri" w:hAnsi="Calibri" w:cs="Calibri"/>
                <w:color w:val="002060"/>
              </w:rPr>
            </w:pPr>
            <w:r>
              <w:rPr>
                <w:rFonts w:ascii="Calibri" w:hAnsi="Calibri" w:cs="Calibri"/>
                <w:color w:val="002060"/>
              </w:rPr>
              <w:t>£165.61</w:t>
            </w:r>
          </w:p>
        </w:tc>
        <w:tc>
          <w:tcPr>
            <w:tcW w:w="1352" w:type="dxa"/>
          </w:tcPr>
          <w:p w14:paraId="18684DC7" w14:textId="6F63E700"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218.85</w:t>
            </w:r>
          </w:p>
        </w:tc>
        <w:tc>
          <w:tcPr>
            <w:tcW w:w="1416" w:type="dxa"/>
          </w:tcPr>
          <w:p w14:paraId="05E54DDC" w14:textId="13CF7280" w:rsidR="00D02855" w:rsidRPr="00C51E2F" w:rsidRDefault="00D02855" w:rsidP="0086282E">
            <w:pPr>
              <w:rPr>
                <w:rFonts w:ascii="Calibri" w:hAnsi="Calibri" w:cs="Calibri"/>
                <w:color w:val="002060"/>
              </w:rPr>
            </w:pPr>
          </w:p>
        </w:tc>
        <w:tc>
          <w:tcPr>
            <w:tcW w:w="2149" w:type="dxa"/>
          </w:tcPr>
          <w:p w14:paraId="48E8B063"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6E140EEB" w14:textId="77777777" w:rsidTr="00D02855">
        <w:trPr>
          <w:trHeight w:val="284"/>
        </w:trPr>
        <w:tc>
          <w:tcPr>
            <w:tcW w:w="3539" w:type="dxa"/>
          </w:tcPr>
          <w:p w14:paraId="67F91D77" w14:textId="3A0A3213" w:rsidR="00D02855" w:rsidRPr="00C51E2F" w:rsidRDefault="00D02855" w:rsidP="0086282E">
            <w:pPr>
              <w:rPr>
                <w:rFonts w:ascii="Calibri" w:hAnsi="Calibri" w:cs="Calibri"/>
                <w:color w:val="002060"/>
              </w:rPr>
            </w:pPr>
            <w:r>
              <w:rPr>
                <w:rFonts w:ascii="Calibri" w:hAnsi="Calibri" w:cs="Calibri"/>
                <w:color w:val="002060"/>
              </w:rPr>
              <w:t>Single 2000-Watt Socket</w:t>
            </w:r>
          </w:p>
        </w:tc>
        <w:tc>
          <w:tcPr>
            <w:tcW w:w="1071" w:type="dxa"/>
          </w:tcPr>
          <w:p w14:paraId="69412269" w14:textId="059791B1"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62.1</w:t>
            </w:r>
            <w:r w:rsidR="000B51F1">
              <w:rPr>
                <w:rFonts w:ascii="Calibri" w:hAnsi="Calibri" w:cs="Calibri"/>
                <w:color w:val="002060"/>
              </w:rPr>
              <w:t>5</w:t>
            </w:r>
          </w:p>
        </w:tc>
        <w:tc>
          <w:tcPr>
            <w:tcW w:w="1263" w:type="dxa"/>
          </w:tcPr>
          <w:p w14:paraId="5AEC4209" w14:textId="347584BD"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249.0</w:t>
            </w:r>
            <w:r w:rsidR="000B51F1">
              <w:rPr>
                <w:rFonts w:ascii="Calibri" w:hAnsi="Calibri" w:cs="Calibri"/>
                <w:color w:val="002060"/>
              </w:rPr>
              <w:t>5</w:t>
            </w:r>
          </w:p>
        </w:tc>
        <w:tc>
          <w:tcPr>
            <w:tcW w:w="1352" w:type="dxa"/>
          </w:tcPr>
          <w:p w14:paraId="67EFB389" w14:textId="29006918"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311.20</w:t>
            </w:r>
          </w:p>
        </w:tc>
        <w:tc>
          <w:tcPr>
            <w:tcW w:w="1416" w:type="dxa"/>
          </w:tcPr>
          <w:p w14:paraId="34AE2B03" w14:textId="747C8463" w:rsidR="00D02855" w:rsidRPr="00C51E2F" w:rsidRDefault="00D02855" w:rsidP="0086282E">
            <w:pPr>
              <w:rPr>
                <w:rFonts w:ascii="Calibri" w:hAnsi="Calibri" w:cs="Calibri"/>
                <w:color w:val="002060"/>
              </w:rPr>
            </w:pPr>
          </w:p>
        </w:tc>
        <w:tc>
          <w:tcPr>
            <w:tcW w:w="2149" w:type="dxa"/>
          </w:tcPr>
          <w:p w14:paraId="18B4E078"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406E9ADB" w14:textId="77777777" w:rsidTr="00D02855">
        <w:trPr>
          <w:trHeight w:val="284"/>
        </w:trPr>
        <w:tc>
          <w:tcPr>
            <w:tcW w:w="3539" w:type="dxa"/>
          </w:tcPr>
          <w:p w14:paraId="128D3779" w14:textId="4F8EE41B" w:rsidR="00D02855" w:rsidRPr="00C51E2F" w:rsidRDefault="00D02855" w:rsidP="0086282E">
            <w:pPr>
              <w:rPr>
                <w:rFonts w:ascii="Calibri" w:hAnsi="Calibri" w:cs="Calibri"/>
                <w:color w:val="002060"/>
              </w:rPr>
            </w:pPr>
            <w:r>
              <w:rPr>
                <w:rFonts w:ascii="Calibri" w:hAnsi="Calibri" w:cs="Calibri"/>
                <w:color w:val="002060"/>
              </w:rPr>
              <w:t>Single 3000-Watt Socket</w:t>
            </w:r>
          </w:p>
        </w:tc>
        <w:tc>
          <w:tcPr>
            <w:tcW w:w="1071" w:type="dxa"/>
          </w:tcPr>
          <w:p w14:paraId="4CBF3366" w14:textId="4D06DDE7"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70.8</w:t>
            </w:r>
            <w:r w:rsidR="000B51F1">
              <w:rPr>
                <w:rFonts w:ascii="Calibri" w:hAnsi="Calibri" w:cs="Calibri"/>
                <w:color w:val="002060"/>
              </w:rPr>
              <w:t>3</w:t>
            </w:r>
          </w:p>
        </w:tc>
        <w:tc>
          <w:tcPr>
            <w:tcW w:w="1263" w:type="dxa"/>
          </w:tcPr>
          <w:p w14:paraId="4E95D83A" w14:textId="4C748ECA"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386.80</w:t>
            </w:r>
          </w:p>
        </w:tc>
        <w:tc>
          <w:tcPr>
            <w:tcW w:w="1352" w:type="dxa"/>
          </w:tcPr>
          <w:p w14:paraId="0F62FC87" w14:textId="602216F7"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457.65</w:t>
            </w:r>
          </w:p>
        </w:tc>
        <w:tc>
          <w:tcPr>
            <w:tcW w:w="1416" w:type="dxa"/>
          </w:tcPr>
          <w:p w14:paraId="6594F68B" w14:textId="71C78C6C" w:rsidR="00D02855" w:rsidRPr="00C51E2F" w:rsidRDefault="00D02855" w:rsidP="0086282E">
            <w:pPr>
              <w:rPr>
                <w:rFonts w:ascii="Calibri" w:hAnsi="Calibri" w:cs="Calibri"/>
                <w:color w:val="002060"/>
              </w:rPr>
            </w:pPr>
          </w:p>
        </w:tc>
        <w:tc>
          <w:tcPr>
            <w:tcW w:w="2149" w:type="dxa"/>
          </w:tcPr>
          <w:p w14:paraId="1EC32BA8"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6C01B0FC" w14:textId="77777777" w:rsidTr="00D02855">
        <w:trPr>
          <w:trHeight w:val="284"/>
        </w:trPr>
        <w:tc>
          <w:tcPr>
            <w:tcW w:w="3539" w:type="dxa"/>
          </w:tcPr>
          <w:p w14:paraId="6E37A0B1" w14:textId="2D25782B" w:rsidR="00D02855" w:rsidRPr="00C51E2F" w:rsidRDefault="002D08A9" w:rsidP="0086282E">
            <w:pPr>
              <w:rPr>
                <w:rFonts w:ascii="Calibri" w:hAnsi="Calibri" w:cs="Calibri"/>
                <w:color w:val="002060"/>
              </w:rPr>
            </w:pPr>
            <w:r>
              <w:rPr>
                <w:rFonts w:ascii="Calibri" w:hAnsi="Calibri" w:cs="Calibri"/>
                <w:color w:val="002060"/>
              </w:rPr>
              <w:t>1000-watt connection to client equip</w:t>
            </w:r>
          </w:p>
        </w:tc>
        <w:tc>
          <w:tcPr>
            <w:tcW w:w="1071" w:type="dxa"/>
          </w:tcPr>
          <w:p w14:paraId="1776532C" w14:textId="43AEF4CF"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53.2</w:t>
            </w:r>
            <w:r w:rsidR="000B51F1">
              <w:rPr>
                <w:rFonts w:ascii="Calibri" w:hAnsi="Calibri" w:cs="Calibri"/>
                <w:color w:val="002060"/>
              </w:rPr>
              <w:t>5</w:t>
            </w:r>
          </w:p>
        </w:tc>
        <w:tc>
          <w:tcPr>
            <w:tcW w:w="1263" w:type="dxa"/>
          </w:tcPr>
          <w:p w14:paraId="671C9E09" w14:textId="632C5EEB"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165.55</w:t>
            </w:r>
          </w:p>
        </w:tc>
        <w:tc>
          <w:tcPr>
            <w:tcW w:w="1352" w:type="dxa"/>
          </w:tcPr>
          <w:p w14:paraId="09DDE793" w14:textId="6DC83F15"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218.80</w:t>
            </w:r>
          </w:p>
        </w:tc>
        <w:tc>
          <w:tcPr>
            <w:tcW w:w="1416" w:type="dxa"/>
          </w:tcPr>
          <w:p w14:paraId="4FE7A34C" w14:textId="637E9318" w:rsidR="00D02855" w:rsidRPr="00C51E2F" w:rsidRDefault="00D02855" w:rsidP="0086282E">
            <w:pPr>
              <w:rPr>
                <w:rFonts w:ascii="Calibri" w:hAnsi="Calibri" w:cs="Calibri"/>
                <w:color w:val="002060"/>
              </w:rPr>
            </w:pPr>
          </w:p>
        </w:tc>
        <w:tc>
          <w:tcPr>
            <w:tcW w:w="2149" w:type="dxa"/>
          </w:tcPr>
          <w:p w14:paraId="04708742"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4A833E3F" w14:textId="77777777" w:rsidTr="00D02855">
        <w:trPr>
          <w:trHeight w:val="284"/>
        </w:trPr>
        <w:tc>
          <w:tcPr>
            <w:tcW w:w="3539" w:type="dxa"/>
          </w:tcPr>
          <w:p w14:paraId="17EFB4BA" w14:textId="2C627651" w:rsidR="00D02855" w:rsidRPr="00C51E2F" w:rsidRDefault="002D08A9" w:rsidP="0086282E">
            <w:pPr>
              <w:rPr>
                <w:rFonts w:ascii="Calibri" w:hAnsi="Calibri" w:cs="Calibri"/>
                <w:color w:val="002060"/>
              </w:rPr>
            </w:pPr>
            <w:r>
              <w:rPr>
                <w:rFonts w:ascii="Calibri" w:hAnsi="Calibri" w:cs="Calibri"/>
                <w:color w:val="002060"/>
              </w:rPr>
              <w:t>Bond to Metal Structure</w:t>
            </w:r>
          </w:p>
        </w:tc>
        <w:tc>
          <w:tcPr>
            <w:tcW w:w="1071" w:type="dxa"/>
          </w:tcPr>
          <w:p w14:paraId="05FD41AD" w14:textId="60B7411D"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53.20</w:t>
            </w:r>
          </w:p>
        </w:tc>
        <w:tc>
          <w:tcPr>
            <w:tcW w:w="1263" w:type="dxa"/>
          </w:tcPr>
          <w:p w14:paraId="61F4FCBD" w14:textId="224F131A"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 xml:space="preserve"> -</w:t>
            </w:r>
          </w:p>
        </w:tc>
        <w:tc>
          <w:tcPr>
            <w:tcW w:w="1352" w:type="dxa"/>
          </w:tcPr>
          <w:p w14:paraId="08C34AB5" w14:textId="379FA725" w:rsidR="00D02855" w:rsidRPr="00C51E2F" w:rsidRDefault="00D02855" w:rsidP="00F8595B">
            <w:pPr>
              <w:jc w:val="center"/>
              <w:rPr>
                <w:rFonts w:ascii="Calibri" w:hAnsi="Calibri" w:cs="Calibri"/>
                <w:color w:val="002060"/>
              </w:rPr>
            </w:pPr>
            <w:r>
              <w:rPr>
                <w:rFonts w:ascii="Calibri" w:hAnsi="Calibri" w:cs="Calibri"/>
                <w:color w:val="002060"/>
              </w:rPr>
              <w:t>£</w:t>
            </w:r>
            <w:r w:rsidR="00F8595B">
              <w:rPr>
                <w:rFonts w:ascii="Calibri" w:hAnsi="Calibri" w:cs="Calibri"/>
                <w:color w:val="002060"/>
              </w:rPr>
              <w:t>53.20</w:t>
            </w:r>
          </w:p>
        </w:tc>
        <w:tc>
          <w:tcPr>
            <w:tcW w:w="1416" w:type="dxa"/>
          </w:tcPr>
          <w:p w14:paraId="0E90CF35" w14:textId="21099C70" w:rsidR="00D02855" w:rsidRPr="00C51E2F" w:rsidRDefault="00D02855" w:rsidP="0086282E">
            <w:pPr>
              <w:rPr>
                <w:rFonts w:ascii="Calibri" w:hAnsi="Calibri" w:cs="Calibri"/>
                <w:color w:val="002060"/>
              </w:rPr>
            </w:pPr>
          </w:p>
        </w:tc>
        <w:tc>
          <w:tcPr>
            <w:tcW w:w="2149" w:type="dxa"/>
          </w:tcPr>
          <w:p w14:paraId="6469D0FC"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4C4C7B9B" w14:textId="77777777" w:rsidTr="00D02855">
        <w:trPr>
          <w:trHeight w:val="284"/>
        </w:trPr>
        <w:tc>
          <w:tcPr>
            <w:tcW w:w="3539" w:type="dxa"/>
          </w:tcPr>
          <w:p w14:paraId="27F7C38A" w14:textId="5861D6EB" w:rsidR="00D02855" w:rsidRPr="00C51E2F" w:rsidRDefault="00D02855" w:rsidP="0086282E">
            <w:pPr>
              <w:rPr>
                <w:rFonts w:ascii="Calibri" w:hAnsi="Calibri" w:cs="Calibri"/>
                <w:color w:val="002060"/>
              </w:rPr>
            </w:pPr>
          </w:p>
        </w:tc>
        <w:tc>
          <w:tcPr>
            <w:tcW w:w="1071" w:type="dxa"/>
          </w:tcPr>
          <w:p w14:paraId="5FF5A7FA" w14:textId="77777777" w:rsidR="00D02855" w:rsidRPr="00C51E2F" w:rsidRDefault="00D02855" w:rsidP="00F8595B">
            <w:pPr>
              <w:jc w:val="center"/>
              <w:rPr>
                <w:rFonts w:ascii="Calibri" w:hAnsi="Calibri" w:cs="Calibri"/>
                <w:color w:val="002060"/>
              </w:rPr>
            </w:pPr>
          </w:p>
        </w:tc>
        <w:tc>
          <w:tcPr>
            <w:tcW w:w="1263" w:type="dxa"/>
          </w:tcPr>
          <w:p w14:paraId="67155800" w14:textId="5FCD3EF8" w:rsidR="00D02855" w:rsidRPr="00C51E2F" w:rsidRDefault="00D02855" w:rsidP="00F8595B">
            <w:pPr>
              <w:jc w:val="center"/>
              <w:rPr>
                <w:rFonts w:ascii="Calibri" w:hAnsi="Calibri" w:cs="Calibri"/>
                <w:color w:val="002060"/>
              </w:rPr>
            </w:pPr>
          </w:p>
        </w:tc>
        <w:tc>
          <w:tcPr>
            <w:tcW w:w="1352" w:type="dxa"/>
          </w:tcPr>
          <w:p w14:paraId="29D8C773" w14:textId="77777777" w:rsidR="00D02855" w:rsidRPr="00C51E2F" w:rsidRDefault="00D02855" w:rsidP="00F8595B">
            <w:pPr>
              <w:jc w:val="center"/>
              <w:rPr>
                <w:rFonts w:ascii="Calibri" w:hAnsi="Calibri" w:cs="Calibri"/>
                <w:color w:val="002060"/>
              </w:rPr>
            </w:pPr>
          </w:p>
        </w:tc>
        <w:tc>
          <w:tcPr>
            <w:tcW w:w="1416" w:type="dxa"/>
          </w:tcPr>
          <w:p w14:paraId="38DDF428" w14:textId="4715C94F" w:rsidR="00D02855" w:rsidRPr="00C51E2F" w:rsidRDefault="00D02855" w:rsidP="0086282E">
            <w:pPr>
              <w:rPr>
                <w:rFonts w:ascii="Calibri" w:hAnsi="Calibri" w:cs="Calibri"/>
                <w:color w:val="002060"/>
              </w:rPr>
            </w:pPr>
          </w:p>
        </w:tc>
        <w:tc>
          <w:tcPr>
            <w:tcW w:w="2149" w:type="dxa"/>
          </w:tcPr>
          <w:p w14:paraId="35EC7B8C" w14:textId="77777777" w:rsidR="00D02855" w:rsidRPr="00C51E2F" w:rsidRDefault="00D02855" w:rsidP="0086282E">
            <w:pPr>
              <w:rPr>
                <w:rFonts w:ascii="Calibri" w:hAnsi="Calibri" w:cs="Calibri"/>
                <w:color w:val="002060"/>
              </w:rPr>
            </w:pPr>
          </w:p>
        </w:tc>
      </w:tr>
      <w:tr w:rsidR="00D02855" w:rsidRPr="00C51E2F" w14:paraId="1C6F1BD4" w14:textId="77777777" w:rsidTr="00D02855">
        <w:trPr>
          <w:trHeight w:val="284"/>
        </w:trPr>
        <w:tc>
          <w:tcPr>
            <w:tcW w:w="3539" w:type="dxa"/>
          </w:tcPr>
          <w:p w14:paraId="2D2EC9AB" w14:textId="3C7ED8E0" w:rsidR="00D02855" w:rsidRPr="00C51E2F" w:rsidRDefault="00D02855" w:rsidP="0086282E">
            <w:pPr>
              <w:rPr>
                <w:rFonts w:ascii="Calibri" w:hAnsi="Calibri" w:cs="Calibri"/>
                <w:color w:val="002060"/>
              </w:rPr>
            </w:pPr>
          </w:p>
        </w:tc>
        <w:tc>
          <w:tcPr>
            <w:tcW w:w="1071" w:type="dxa"/>
          </w:tcPr>
          <w:p w14:paraId="45102AAF" w14:textId="77777777" w:rsidR="00D02855" w:rsidRPr="00C51E2F" w:rsidRDefault="00D02855" w:rsidP="0086282E">
            <w:pPr>
              <w:rPr>
                <w:rFonts w:ascii="Calibri" w:hAnsi="Calibri" w:cs="Calibri"/>
                <w:color w:val="002060"/>
              </w:rPr>
            </w:pPr>
          </w:p>
        </w:tc>
        <w:tc>
          <w:tcPr>
            <w:tcW w:w="1263" w:type="dxa"/>
          </w:tcPr>
          <w:p w14:paraId="76FB6F39" w14:textId="6E3A13A2" w:rsidR="00D02855" w:rsidRPr="00C51E2F" w:rsidRDefault="00D02855" w:rsidP="0086282E">
            <w:pPr>
              <w:rPr>
                <w:rFonts w:ascii="Calibri" w:hAnsi="Calibri" w:cs="Calibri"/>
                <w:color w:val="002060"/>
              </w:rPr>
            </w:pPr>
          </w:p>
        </w:tc>
        <w:tc>
          <w:tcPr>
            <w:tcW w:w="1352" w:type="dxa"/>
          </w:tcPr>
          <w:p w14:paraId="46B4D418" w14:textId="77777777" w:rsidR="00D02855" w:rsidRPr="00C51E2F" w:rsidRDefault="00D02855" w:rsidP="00F8595B">
            <w:pPr>
              <w:jc w:val="center"/>
              <w:rPr>
                <w:rFonts w:ascii="Calibri" w:hAnsi="Calibri" w:cs="Calibri"/>
                <w:color w:val="002060"/>
              </w:rPr>
            </w:pPr>
          </w:p>
        </w:tc>
        <w:tc>
          <w:tcPr>
            <w:tcW w:w="1416" w:type="dxa"/>
          </w:tcPr>
          <w:p w14:paraId="26E6D033" w14:textId="7C6841E4" w:rsidR="00D02855" w:rsidRPr="00C51E2F" w:rsidRDefault="00D02855" w:rsidP="0086282E">
            <w:pPr>
              <w:rPr>
                <w:rFonts w:ascii="Calibri" w:hAnsi="Calibri" w:cs="Calibri"/>
                <w:color w:val="002060"/>
              </w:rPr>
            </w:pPr>
          </w:p>
        </w:tc>
        <w:tc>
          <w:tcPr>
            <w:tcW w:w="2149" w:type="dxa"/>
          </w:tcPr>
          <w:p w14:paraId="7FCDFCFB" w14:textId="77777777" w:rsidR="00D02855" w:rsidRPr="00C51E2F" w:rsidRDefault="00D02855" w:rsidP="0086282E">
            <w:pPr>
              <w:rPr>
                <w:rFonts w:ascii="Calibri" w:hAnsi="Calibri" w:cs="Calibri"/>
                <w:color w:val="002060"/>
              </w:rPr>
            </w:pPr>
          </w:p>
        </w:tc>
      </w:tr>
      <w:tr w:rsidR="00D02855" w:rsidRPr="00C51E2F" w14:paraId="50752E1C" w14:textId="77777777" w:rsidTr="00D02855">
        <w:trPr>
          <w:trHeight w:val="284"/>
        </w:trPr>
        <w:tc>
          <w:tcPr>
            <w:tcW w:w="3539" w:type="dxa"/>
          </w:tcPr>
          <w:p w14:paraId="6D8B4431" w14:textId="77777777" w:rsidR="00D02855" w:rsidRPr="00C51E2F" w:rsidRDefault="00D02855" w:rsidP="0086282E">
            <w:pPr>
              <w:rPr>
                <w:rFonts w:ascii="Calibri" w:hAnsi="Calibri" w:cs="Calibri"/>
                <w:color w:val="002060"/>
              </w:rPr>
            </w:pPr>
          </w:p>
        </w:tc>
        <w:tc>
          <w:tcPr>
            <w:tcW w:w="1071" w:type="dxa"/>
          </w:tcPr>
          <w:p w14:paraId="41A02E87" w14:textId="77777777" w:rsidR="00D02855" w:rsidRPr="00C51E2F" w:rsidRDefault="00D02855" w:rsidP="0086282E">
            <w:pPr>
              <w:rPr>
                <w:rFonts w:ascii="Calibri" w:hAnsi="Calibri" w:cs="Calibri"/>
                <w:color w:val="002060"/>
              </w:rPr>
            </w:pPr>
          </w:p>
        </w:tc>
        <w:tc>
          <w:tcPr>
            <w:tcW w:w="1263" w:type="dxa"/>
          </w:tcPr>
          <w:p w14:paraId="12C40424" w14:textId="184246BB" w:rsidR="00D02855" w:rsidRPr="00C51E2F" w:rsidRDefault="00D02855" w:rsidP="0086282E">
            <w:pPr>
              <w:rPr>
                <w:rFonts w:ascii="Calibri" w:hAnsi="Calibri" w:cs="Calibri"/>
                <w:color w:val="002060"/>
              </w:rPr>
            </w:pPr>
          </w:p>
        </w:tc>
        <w:tc>
          <w:tcPr>
            <w:tcW w:w="1352" w:type="dxa"/>
          </w:tcPr>
          <w:p w14:paraId="11B41B8E" w14:textId="77777777" w:rsidR="00D02855" w:rsidRPr="00C51E2F" w:rsidRDefault="00D02855" w:rsidP="0086282E">
            <w:pPr>
              <w:rPr>
                <w:rFonts w:ascii="Calibri" w:hAnsi="Calibri" w:cs="Calibri"/>
                <w:color w:val="002060"/>
              </w:rPr>
            </w:pPr>
          </w:p>
        </w:tc>
        <w:tc>
          <w:tcPr>
            <w:tcW w:w="1416" w:type="dxa"/>
          </w:tcPr>
          <w:p w14:paraId="04DF81C5" w14:textId="223977C2" w:rsidR="00D02855" w:rsidRPr="00C51E2F" w:rsidRDefault="00D02855" w:rsidP="0086282E">
            <w:pPr>
              <w:rPr>
                <w:rFonts w:ascii="Calibri" w:hAnsi="Calibri" w:cs="Calibri"/>
                <w:color w:val="002060"/>
              </w:rPr>
            </w:pPr>
          </w:p>
        </w:tc>
        <w:tc>
          <w:tcPr>
            <w:tcW w:w="2149" w:type="dxa"/>
          </w:tcPr>
          <w:p w14:paraId="0D8207E2" w14:textId="77777777" w:rsidR="00D02855" w:rsidRPr="00C51E2F" w:rsidRDefault="00D02855" w:rsidP="0086282E">
            <w:pPr>
              <w:rPr>
                <w:rFonts w:ascii="Calibri" w:hAnsi="Calibri" w:cs="Calibri"/>
                <w:color w:val="002060"/>
              </w:rPr>
            </w:pPr>
          </w:p>
        </w:tc>
      </w:tr>
      <w:tr w:rsidR="00D02855" w:rsidRPr="00C51E2F" w14:paraId="08DB01DF" w14:textId="77777777" w:rsidTr="00D02855">
        <w:trPr>
          <w:trHeight w:val="284"/>
        </w:trPr>
        <w:tc>
          <w:tcPr>
            <w:tcW w:w="3539" w:type="dxa"/>
          </w:tcPr>
          <w:p w14:paraId="3A76CD2D" w14:textId="77777777" w:rsidR="00D02855" w:rsidRPr="00C51E2F" w:rsidRDefault="00D02855" w:rsidP="0086282E">
            <w:pPr>
              <w:rPr>
                <w:rFonts w:ascii="Calibri" w:hAnsi="Calibri" w:cs="Calibri"/>
                <w:color w:val="002060"/>
              </w:rPr>
            </w:pPr>
          </w:p>
        </w:tc>
        <w:tc>
          <w:tcPr>
            <w:tcW w:w="1071" w:type="dxa"/>
          </w:tcPr>
          <w:p w14:paraId="7A244EED" w14:textId="77777777" w:rsidR="00D02855" w:rsidRPr="00C51E2F" w:rsidRDefault="00D02855" w:rsidP="0086282E">
            <w:pPr>
              <w:rPr>
                <w:rFonts w:ascii="Calibri" w:hAnsi="Calibri" w:cs="Calibri"/>
                <w:color w:val="002060"/>
              </w:rPr>
            </w:pPr>
          </w:p>
        </w:tc>
        <w:tc>
          <w:tcPr>
            <w:tcW w:w="1263" w:type="dxa"/>
          </w:tcPr>
          <w:p w14:paraId="7AAA0B7D" w14:textId="3925CC88" w:rsidR="00D02855" w:rsidRPr="00C51E2F" w:rsidRDefault="00D02855" w:rsidP="0086282E">
            <w:pPr>
              <w:rPr>
                <w:rFonts w:ascii="Calibri" w:hAnsi="Calibri" w:cs="Calibri"/>
                <w:color w:val="002060"/>
              </w:rPr>
            </w:pPr>
          </w:p>
        </w:tc>
        <w:tc>
          <w:tcPr>
            <w:tcW w:w="1352" w:type="dxa"/>
          </w:tcPr>
          <w:p w14:paraId="068E47A4" w14:textId="77777777" w:rsidR="00D02855" w:rsidRPr="00C51E2F" w:rsidRDefault="00D02855" w:rsidP="0086282E">
            <w:pPr>
              <w:rPr>
                <w:rFonts w:ascii="Calibri" w:hAnsi="Calibri" w:cs="Calibri"/>
                <w:color w:val="002060"/>
              </w:rPr>
            </w:pPr>
          </w:p>
        </w:tc>
        <w:tc>
          <w:tcPr>
            <w:tcW w:w="1416" w:type="dxa"/>
          </w:tcPr>
          <w:p w14:paraId="6887B9F0" w14:textId="4591D467" w:rsidR="00D02855" w:rsidRPr="00C51E2F" w:rsidRDefault="00D02855" w:rsidP="0086282E">
            <w:pPr>
              <w:rPr>
                <w:rFonts w:ascii="Calibri" w:hAnsi="Calibri" w:cs="Calibri"/>
                <w:color w:val="002060"/>
              </w:rPr>
            </w:pPr>
          </w:p>
        </w:tc>
        <w:tc>
          <w:tcPr>
            <w:tcW w:w="2149" w:type="dxa"/>
          </w:tcPr>
          <w:p w14:paraId="39F50C05" w14:textId="77777777" w:rsidR="00D02855" w:rsidRPr="00C51E2F" w:rsidRDefault="00D02855" w:rsidP="0086282E">
            <w:pPr>
              <w:rPr>
                <w:rFonts w:ascii="Calibri" w:hAnsi="Calibri" w:cs="Calibri"/>
                <w:color w:val="002060"/>
              </w:rPr>
            </w:pPr>
          </w:p>
        </w:tc>
      </w:tr>
      <w:tr w:rsidR="00D02855" w:rsidRPr="00C51E2F" w14:paraId="08BA02BC" w14:textId="77777777" w:rsidTr="00D02855">
        <w:trPr>
          <w:trHeight w:val="284"/>
        </w:trPr>
        <w:tc>
          <w:tcPr>
            <w:tcW w:w="3539" w:type="dxa"/>
          </w:tcPr>
          <w:p w14:paraId="4DD42092" w14:textId="77777777" w:rsidR="00D02855" w:rsidRPr="00C51E2F" w:rsidRDefault="00D02855" w:rsidP="0086282E">
            <w:pPr>
              <w:rPr>
                <w:rFonts w:ascii="Calibri" w:hAnsi="Calibri" w:cs="Calibri"/>
                <w:color w:val="002060"/>
              </w:rPr>
            </w:pPr>
          </w:p>
        </w:tc>
        <w:tc>
          <w:tcPr>
            <w:tcW w:w="1071" w:type="dxa"/>
          </w:tcPr>
          <w:p w14:paraId="133FA68E" w14:textId="77777777" w:rsidR="00D02855" w:rsidRPr="00C51E2F" w:rsidRDefault="00D02855" w:rsidP="0086282E">
            <w:pPr>
              <w:rPr>
                <w:rFonts w:ascii="Calibri" w:hAnsi="Calibri" w:cs="Calibri"/>
                <w:color w:val="002060"/>
              </w:rPr>
            </w:pPr>
          </w:p>
        </w:tc>
        <w:tc>
          <w:tcPr>
            <w:tcW w:w="1263" w:type="dxa"/>
          </w:tcPr>
          <w:p w14:paraId="5DF26405" w14:textId="5DF4CBEA" w:rsidR="00D02855" w:rsidRPr="00C51E2F" w:rsidRDefault="00D02855" w:rsidP="0086282E">
            <w:pPr>
              <w:rPr>
                <w:rFonts w:ascii="Calibri" w:hAnsi="Calibri" w:cs="Calibri"/>
                <w:color w:val="002060"/>
              </w:rPr>
            </w:pPr>
          </w:p>
        </w:tc>
        <w:tc>
          <w:tcPr>
            <w:tcW w:w="1352" w:type="dxa"/>
          </w:tcPr>
          <w:p w14:paraId="2A35E9E5" w14:textId="77777777" w:rsidR="00D02855" w:rsidRPr="00C51E2F" w:rsidRDefault="00D02855" w:rsidP="0086282E">
            <w:pPr>
              <w:rPr>
                <w:rFonts w:ascii="Calibri" w:hAnsi="Calibri" w:cs="Calibri"/>
                <w:color w:val="002060"/>
              </w:rPr>
            </w:pPr>
          </w:p>
        </w:tc>
        <w:tc>
          <w:tcPr>
            <w:tcW w:w="1416" w:type="dxa"/>
          </w:tcPr>
          <w:p w14:paraId="36F3EBA2" w14:textId="1B5F185A" w:rsidR="00D02855" w:rsidRPr="00C51E2F" w:rsidRDefault="00D02855" w:rsidP="0086282E">
            <w:pPr>
              <w:rPr>
                <w:rFonts w:ascii="Calibri" w:hAnsi="Calibri" w:cs="Calibri"/>
                <w:color w:val="002060"/>
              </w:rPr>
            </w:pPr>
          </w:p>
        </w:tc>
        <w:tc>
          <w:tcPr>
            <w:tcW w:w="2149" w:type="dxa"/>
          </w:tcPr>
          <w:p w14:paraId="46A37B32" w14:textId="77777777" w:rsidR="00D02855" w:rsidRPr="00C51E2F" w:rsidRDefault="00D02855" w:rsidP="0086282E">
            <w:pPr>
              <w:rPr>
                <w:rFonts w:ascii="Calibri" w:hAnsi="Calibri" w:cs="Calibri"/>
                <w:color w:val="002060"/>
              </w:rPr>
            </w:pPr>
          </w:p>
        </w:tc>
      </w:tr>
      <w:tr w:rsidR="00D02855" w:rsidRPr="00C51E2F" w14:paraId="755695FF" w14:textId="77777777" w:rsidTr="00D02855">
        <w:trPr>
          <w:trHeight w:val="284"/>
        </w:trPr>
        <w:tc>
          <w:tcPr>
            <w:tcW w:w="3539" w:type="dxa"/>
          </w:tcPr>
          <w:p w14:paraId="54E38A9F" w14:textId="7E87D347" w:rsidR="00D02855" w:rsidRPr="00C51E2F" w:rsidRDefault="00D02855" w:rsidP="0086282E">
            <w:pPr>
              <w:rPr>
                <w:rFonts w:ascii="Calibri" w:hAnsi="Calibri" w:cs="Calibri"/>
              </w:rPr>
            </w:pPr>
            <w:r>
              <w:rPr>
                <w:rFonts w:ascii="Calibri" w:hAnsi="Calibri" w:cs="Calibri"/>
                <w:color w:val="002060"/>
              </w:rPr>
              <w:t>Compulsory Test &amp; Inspection Fee</w:t>
            </w:r>
          </w:p>
        </w:tc>
        <w:tc>
          <w:tcPr>
            <w:tcW w:w="1071" w:type="dxa"/>
          </w:tcPr>
          <w:p w14:paraId="7502EA10" w14:textId="77777777" w:rsidR="00D02855" w:rsidRPr="00C51E2F" w:rsidRDefault="00D02855" w:rsidP="0086282E">
            <w:pPr>
              <w:rPr>
                <w:rFonts w:ascii="Calibri" w:hAnsi="Calibri" w:cs="Calibri"/>
                <w:color w:val="002060"/>
              </w:rPr>
            </w:pPr>
          </w:p>
        </w:tc>
        <w:tc>
          <w:tcPr>
            <w:tcW w:w="1263" w:type="dxa"/>
          </w:tcPr>
          <w:p w14:paraId="3849E1F5" w14:textId="154F8283"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18.05</w:t>
            </w:r>
          </w:p>
        </w:tc>
        <w:tc>
          <w:tcPr>
            <w:tcW w:w="1352" w:type="dxa"/>
          </w:tcPr>
          <w:p w14:paraId="43B7D6E8" w14:textId="77777777" w:rsidR="00D02855" w:rsidRPr="00C51E2F" w:rsidRDefault="00D02855" w:rsidP="000C0AF1">
            <w:pPr>
              <w:jc w:val="center"/>
              <w:rPr>
                <w:rFonts w:ascii="Calibri" w:hAnsi="Calibri" w:cs="Calibri"/>
                <w:color w:val="002060"/>
              </w:rPr>
            </w:pPr>
          </w:p>
        </w:tc>
        <w:tc>
          <w:tcPr>
            <w:tcW w:w="3565" w:type="dxa"/>
            <w:gridSpan w:val="2"/>
          </w:tcPr>
          <w:p w14:paraId="056E58F0" w14:textId="19DBDAE4" w:rsidR="00D02855" w:rsidRPr="00C51E2F" w:rsidRDefault="00D02855" w:rsidP="000C0AF1">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18.05</w:t>
            </w:r>
          </w:p>
        </w:tc>
      </w:tr>
    </w:tbl>
    <w:p w14:paraId="156A7BC8" w14:textId="34958E4A" w:rsidR="008B57FD" w:rsidRPr="00C51E2F" w:rsidRDefault="008B57FD" w:rsidP="000C0AF1">
      <w:pPr>
        <w:spacing w:line="40" w:lineRule="exact"/>
        <w:rPr>
          <w:rFonts w:ascii="Calibri" w:hAnsi="Calibri" w:cs="Calibri"/>
          <w:color w:val="002060"/>
        </w:rPr>
      </w:pPr>
    </w:p>
    <w:tbl>
      <w:tblPr>
        <w:tblStyle w:val="TableGrid"/>
        <w:tblpPr w:leftFromText="180" w:rightFromText="180" w:vertAnchor="text" w:horzAnchor="margin" w:tblpXSpec="right" w:tblpY="156"/>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C51E2F" w14:paraId="54196A4A" w14:textId="77777777" w:rsidTr="002F1522">
        <w:trPr>
          <w:trHeight w:val="340"/>
        </w:trPr>
        <w:tc>
          <w:tcPr>
            <w:tcW w:w="2972" w:type="dxa"/>
          </w:tcPr>
          <w:p w14:paraId="638A865C" w14:textId="2A355D19" w:rsidR="0086282E" w:rsidRPr="00C51E2F" w:rsidRDefault="002F1522" w:rsidP="0086282E">
            <w:pPr>
              <w:rPr>
                <w:rFonts w:ascii="Calibri" w:hAnsi="Calibri" w:cs="Calibri"/>
                <w:color w:val="002060"/>
              </w:rPr>
            </w:pPr>
            <w:r w:rsidRPr="00C51E2F">
              <w:rPr>
                <w:rFonts w:ascii="Calibri" w:hAnsi="Calibri" w:cs="Calibri"/>
                <w:color w:val="002060"/>
              </w:rPr>
              <w:t>NET TOTAL</w:t>
            </w:r>
          </w:p>
        </w:tc>
        <w:tc>
          <w:tcPr>
            <w:tcW w:w="1995" w:type="dxa"/>
          </w:tcPr>
          <w:p w14:paraId="5451759A" w14:textId="7DA46901"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4F01A16F" w14:textId="77777777" w:rsidTr="002F1522">
        <w:trPr>
          <w:trHeight w:val="340"/>
        </w:trPr>
        <w:tc>
          <w:tcPr>
            <w:tcW w:w="2972" w:type="dxa"/>
          </w:tcPr>
          <w:p w14:paraId="6E0F6E73" w14:textId="12C3FBC6" w:rsidR="0086282E" w:rsidRPr="00C51E2F" w:rsidRDefault="002F1522" w:rsidP="0086282E">
            <w:pPr>
              <w:rPr>
                <w:rFonts w:ascii="Calibri" w:hAnsi="Calibri" w:cs="Calibri"/>
                <w:color w:val="002060"/>
              </w:rPr>
            </w:pPr>
            <w:r w:rsidRPr="00C51E2F">
              <w:rPr>
                <w:rFonts w:ascii="Calibri" w:hAnsi="Calibri" w:cs="Calibri"/>
                <w:color w:val="002060"/>
              </w:rPr>
              <w:t>20% LATE ORDER SURCHARGE</w:t>
            </w:r>
          </w:p>
        </w:tc>
        <w:tc>
          <w:tcPr>
            <w:tcW w:w="1995" w:type="dxa"/>
          </w:tcPr>
          <w:p w14:paraId="610D1C40" w14:textId="275D39F6"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712E70CF" w14:textId="77777777" w:rsidTr="002F1522">
        <w:trPr>
          <w:trHeight w:val="340"/>
        </w:trPr>
        <w:tc>
          <w:tcPr>
            <w:tcW w:w="2972" w:type="dxa"/>
          </w:tcPr>
          <w:p w14:paraId="0C9B0588" w14:textId="4406A728" w:rsidR="002F1522" w:rsidRPr="00C51E2F" w:rsidRDefault="002F1522" w:rsidP="0086282E">
            <w:pPr>
              <w:rPr>
                <w:rFonts w:ascii="Calibri" w:hAnsi="Calibri" w:cs="Calibri"/>
                <w:color w:val="002060"/>
              </w:rPr>
            </w:pPr>
            <w:r w:rsidRPr="00C51E2F">
              <w:rPr>
                <w:rFonts w:ascii="Calibri" w:hAnsi="Calibri" w:cs="Calibri"/>
                <w:color w:val="002060"/>
              </w:rPr>
              <w:t>SUB TOTAL</w:t>
            </w:r>
          </w:p>
        </w:tc>
        <w:tc>
          <w:tcPr>
            <w:tcW w:w="1995" w:type="dxa"/>
          </w:tcPr>
          <w:p w14:paraId="322FDC98" w14:textId="3E8549BD"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06477853" w14:textId="77777777" w:rsidTr="002F1522">
        <w:trPr>
          <w:trHeight w:val="340"/>
        </w:trPr>
        <w:tc>
          <w:tcPr>
            <w:tcW w:w="2972" w:type="dxa"/>
          </w:tcPr>
          <w:p w14:paraId="1DAA9AE1" w14:textId="21E791F1" w:rsidR="0086282E" w:rsidRPr="00C51E2F" w:rsidRDefault="002F1522" w:rsidP="0086282E">
            <w:pPr>
              <w:rPr>
                <w:rFonts w:ascii="Calibri" w:hAnsi="Calibri" w:cs="Calibri"/>
                <w:color w:val="002060"/>
              </w:rPr>
            </w:pPr>
            <w:r w:rsidRPr="00C51E2F">
              <w:rPr>
                <w:rFonts w:ascii="Calibri" w:hAnsi="Calibri" w:cs="Calibri"/>
                <w:color w:val="002060"/>
              </w:rPr>
              <w:t>VAT</w:t>
            </w:r>
          </w:p>
        </w:tc>
        <w:tc>
          <w:tcPr>
            <w:tcW w:w="1995" w:type="dxa"/>
          </w:tcPr>
          <w:p w14:paraId="35046FF2" w14:textId="1A6ABA6B"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0DD7DC01" w14:textId="77777777" w:rsidTr="002F1522">
        <w:trPr>
          <w:trHeight w:val="340"/>
        </w:trPr>
        <w:tc>
          <w:tcPr>
            <w:tcW w:w="2972" w:type="dxa"/>
          </w:tcPr>
          <w:p w14:paraId="7EDFC0B8" w14:textId="608A305A" w:rsidR="0086282E" w:rsidRPr="00C51E2F" w:rsidRDefault="002F1522" w:rsidP="0086282E">
            <w:pPr>
              <w:rPr>
                <w:rFonts w:ascii="Calibri" w:hAnsi="Calibri" w:cs="Calibri"/>
                <w:color w:val="002060"/>
              </w:rPr>
            </w:pPr>
            <w:r w:rsidRPr="00C51E2F">
              <w:rPr>
                <w:rFonts w:ascii="Calibri" w:hAnsi="Calibri" w:cs="Calibri"/>
                <w:color w:val="002060"/>
              </w:rPr>
              <w:t>TOTAL</w:t>
            </w:r>
          </w:p>
        </w:tc>
        <w:tc>
          <w:tcPr>
            <w:tcW w:w="1995" w:type="dxa"/>
          </w:tcPr>
          <w:p w14:paraId="68F1585D" w14:textId="0B7E5DC9" w:rsidR="0086282E" w:rsidRPr="00C51E2F" w:rsidRDefault="002F1522" w:rsidP="0086282E">
            <w:pPr>
              <w:rPr>
                <w:rFonts w:ascii="Calibri" w:hAnsi="Calibri" w:cs="Calibri"/>
                <w:color w:val="002060"/>
              </w:rPr>
            </w:pPr>
            <w:r w:rsidRPr="00C51E2F">
              <w:rPr>
                <w:rFonts w:ascii="Calibri" w:hAnsi="Calibri" w:cs="Calibri"/>
                <w:color w:val="002060"/>
              </w:rPr>
              <w:t>£</w:t>
            </w:r>
          </w:p>
        </w:tc>
      </w:tr>
    </w:tbl>
    <w:p w14:paraId="5BC4E49F" w14:textId="68806F58" w:rsidR="000C0AF1" w:rsidRPr="00C51E2F" w:rsidRDefault="000C0AF1" w:rsidP="004B5A62">
      <w:pPr>
        <w:rPr>
          <w:rFonts w:ascii="Calibri" w:hAnsi="Calibri" w:cs="Calibri"/>
          <w:color w:val="002060"/>
        </w:rPr>
      </w:pPr>
      <w:r w:rsidRPr="00C51E2F">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3EA67399" wp14:editId="1331B701">
                <wp:simplePos x="0" y="0"/>
                <wp:positionH relativeFrom="margin">
                  <wp:align>left</wp:align>
                </wp:positionH>
                <wp:positionV relativeFrom="paragraph">
                  <wp:posOffset>94615</wp:posOffset>
                </wp:positionV>
                <wp:extent cx="3219450" cy="1102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2995"/>
                        </a:xfrm>
                        <a:prstGeom prst="rect">
                          <a:avLst/>
                        </a:prstGeom>
                        <a:solidFill>
                          <a:srgbClr val="FFFFFF"/>
                        </a:solidFill>
                        <a:ln w="9525">
                          <a:solidFill>
                            <a:srgbClr val="002060"/>
                          </a:solidFill>
                          <a:miter lim="800000"/>
                          <a:headEnd/>
                          <a:tailEnd/>
                        </a:ln>
                      </wps:spPr>
                      <wps:txb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8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" strokecolor="#002060">
                <v:textbo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v:textbox>
                <w10:wrap type="square" anchorx="margin"/>
              </v:shape>
            </w:pict>
          </mc:Fallback>
        </mc:AlternateContent>
      </w:r>
    </w:p>
    <w:p w14:paraId="7B69A5F2" w14:textId="77777777" w:rsidR="000C0AF1" w:rsidRPr="00C51E2F" w:rsidRDefault="000C0AF1" w:rsidP="004B5A62">
      <w:pPr>
        <w:rPr>
          <w:rFonts w:ascii="Calibri" w:hAnsi="Calibri" w:cs="Calibri"/>
          <w:color w:val="002060"/>
        </w:rPr>
      </w:pPr>
    </w:p>
    <w:p w14:paraId="4D650B14" w14:textId="77777777" w:rsidR="000C0AF1" w:rsidRPr="00C51E2F" w:rsidRDefault="000C0AF1" w:rsidP="004B5A62">
      <w:pPr>
        <w:rPr>
          <w:rFonts w:ascii="Calibri" w:hAnsi="Calibri" w:cs="Calibri"/>
          <w:color w:val="002060"/>
        </w:rPr>
      </w:pPr>
    </w:p>
    <w:p w14:paraId="5A1226DF" w14:textId="77777777" w:rsidR="000C0AF1" w:rsidRPr="00C51E2F" w:rsidRDefault="000C0AF1" w:rsidP="004B5A62">
      <w:pPr>
        <w:rPr>
          <w:rFonts w:ascii="Calibri" w:hAnsi="Calibri" w:cs="Calibri"/>
          <w:color w:val="002060"/>
        </w:rPr>
      </w:pPr>
    </w:p>
    <w:p w14:paraId="55CBB40B" w14:textId="77777777" w:rsidR="000C0AF1" w:rsidRPr="00C51E2F" w:rsidRDefault="000C0AF1" w:rsidP="004B5A62">
      <w:pPr>
        <w:rPr>
          <w:rFonts w:ascii="Calibri" w:hAnsi="Calibri" w:cs="Calibri"/>
          <w:color w:val="002060"/>
        </w:rPr>
      </w:pPr>
    </w:p>
    <w:p w14:paraId="15904E10" w14:textId="77777777" w:rsidR="000C0AF1" w:rsidRPr="00C51E2F" w:rsidRDefault="000C0AF1" w:rsidP="004B5A62">
      <w:pPr>
        <w:rPr>
          <w:rFonts w:ascii="Calibri" w:hAnsi="Calibri" w:cs="Calibri"/>
          <w:color w:val="002060"/>
        </w:rPr>
      </w:pPr>
    </w:p>
    <w:p w14:paraId="089A8E63" w14:textId="77777777" w:rsidR="000C0AF1" w:rsidRPr="00C51E2F" w:rsidRDefault="000C0AF1" w:rsidP="004B5A62">
      <w:pPr>
        <w:rPr>
          <w:rFonts w:ascii="Calibri" w:hAnsi="Calibri" w:cs="Calibri"/>
          <w:color w:val="002060"/>
        </w:rPr>
      </w:pPr>
    </w:p>
    <w:p w14:paraId="56765CD0" w14:textId="77777777" w:rsidR="000C0AF1" w:rsidRPr="00C51E2F" w:rsidRDefault="000C0AF1" w:rsidP="001C2880">
      <w:pPr>
        <w:spacing w:line="140" w:lineRule="exact"/>
        <w:jc w:val="center"/>
        <w:rPr>
          <w:rFonts w:ascii="Calibri" w:hAnsi="Calibri" w:cs="Calibri"/>
          <w:color w:val="002060"/>
        </w:rPr>
      </w:pPr>
    </w:p>
    <w:p w14:paraId="1457E714" w14:textId="77777777" w:rsidR="00C51E2F" w:rsidRDefault="00C51E2F" w:rsidP="001C2880">
      <w:pPr>
        <w:jc w:val="center"/>
        <w:rPr>
          <w:rFonts w:ascii="Calibri" w:hAnsi="Calibri" w:cs="Calibri"/>
          <w:color w:val="002060"/>
        </w:rPr>
      </w:pPr>
    </w:p>
    <w:p w14:paraId="061FA4DA" w14:textId="3B50584A" w:rsidR="000C0AF1" w:rsidRPr="00C51E2F" w:rsidRDefault="000C0AF1" w:rsidP="00C51E2F">
      <w:pPr>
        <w:rPr>
          <w:rFonts w:ascii="Calibri" w:hAnsi="Calibri" w:cs="Calibri"/>
          <w:color w:val="002060"/>
        </w:rPr>
      </w:pPr>
      <w:r w:rsidRPr="00C51E2F">
        <w:rPr>
          <w:rFonts w:ascii="Calibri" w:hAnsi="Calibri" w:cs="Calibri"/>
          <w:color w:val="002060"/>
        </w:rPr>
        <w:t xml:space="preserve">Please return your completed form to </w:t>
      </w:r>
      <w:hyperlink r:id="rId11" w:history="1">
        <w:r w:rsidRPr="00C51E2F">
          <w:rPr>
            <w:rStyle w:val="Hyperlink"/>
            <w:rFonts w:ascii="Calibri" w:hAnsi="Calibri" w:cs="Calibri"/>
          </w:rPr>
          <w:t>info@havillexhibitions.co.uk</w:t>
        </w:r>
      </w:hyperlink>
      <w:r w:rsidR="004B5A62" w:rsidRPr="00C51E2F">
        <w:rPr>
          <w:rFonts w:ascii="Calibri" w:hAnsi="Calibri" w:cs="Calibri"/>
          <w:color w:val="002060"/>
        </w:rPr>
        <w:t xml:space="preserve"> (PDF or WORD format)</w:t>
      </w:r>
    </w:p>
    <w:p w14:paraId="6A85D8C0" w14:textId="12B77DA0" w:rsidR="004B5A62" w:rsidRPr="00C51E2F" w:rsidRDefault="000C0AF1" w:rsidP="00C51E2F">
      <w:pPr>
        <w:rPr>
          <w:rFonts w:ascii="Calibri" w:hAnsi="Calibri" w:cs="Calibri"/>
          <w:color w:val="002060"/>
        </w:rPr>
      </w:pPr>
      <w:r w:rsidRPr="00C51E2F">
        <w:rPr>
          <w:rFonts w:ascii="Calibri" w:hAnsi="Calibri" w:cs="Calibri"/>
          <w:color w:val="002060"/>
        </w:rPr>
        <w:t>*</w:t>
      </w:r>
      <w:r w:rsidR="004B5A62" w:rsidRPr="00C51E2F">
        <w:rPr>
          <w:rFonts w:ascii="Calibri" w:hAnsi="Calibri" w:cs="Calibri"/>
          <w:color w:val="002060"/>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C51E2F" w14:paraId="7B22B4B3" w14:textId="77777777" w:rsidTr="001C2880">
        <w:trPr>
          <w:trHeight w:val="284"/>
        </w:trPr>
        <w:tc>
          <w:tcPr>
            <w:tcW w:w="5098" w:type="dxa"/>
          </w:tcPr>
          <w:p w14:paraId="0928BEAE" w14:textId="77777777" w:rsidR="000C0AF1" w:rsidRPr="00C51E2F" w:rsidRDefault="000C0AF1" w:rsidP="000C0AF1">
            <w:pPr>
              <w:rPr>
                <w:rFonts w:ascii="Calibri" w:hAnsi="Calibri" w:cs="Calibri"/>
                <w:color w:val="002060"/>
              </w:rPr>
            </w:pPr>
            <w:r w:rsidRPr="00C51E2F">
              <w:rPr>
                <w:rFonts w:ascii="Calibri" w:hAnsi="Calibri" w:cs="Calibri"/>
                <w:color w:val="002060"/>
              </w:rPr>
              <w:t>PLEASE SPECIFY METHOD OF PAYMENT:</w:t>
            </w:r>
          </w:p>
        </w:tc>
        <w:tc>
          <w:tcPr>
            <w:tcW w:w="2552" w:type="dxa"/>
            <w:gridSpan w:val="2"/>
          </w:tcPr>
          <w:p w14:paraId="7B27D574" w14:textId="10324783" w:rsidR="000C0AF1" w:rsidRPr="00C51E2F" w:rsidRDefault="000C0AF1" w:rsidP="000C0AF1">
            <w:pPr>
              <w:rPr>
                <w:rFonts w:ascii="Calibri" w:hAnsi="Calibri" w:cs="Calibri"/>
                <w:color w:val="002060"/>
              </w:rPr>
            </w:pPr>
            <w:r w:rsidRPr="00C51E2F">
              <w:rPr>
                <w:rFonts w:ascii="Calibri" w:hAnsi="Calibri" w:cs="Calibri"/>
                <w:color w:val="002060"/>
              </w:rPr>
              <w:t>BACS</w:t>
            </w:r>
            <w:r w:rsidR="001C2880" w:rsidRPr="00C51E2F">
              <w:rPr>
                <w:rFonts w:ascii="Calibri" w:hAnsi="Calibri" w:cs="Calibri"/>
                <w:color w:val="002060"/>
              </w:rPr>
              <w:t>:</w:t>
            </w:r>
          </w:p>
        </w:tc>
        <w:tc>
          <w:tcPr>
            <w:tcW w:w="3118" w:type="dxa"/>
          </w:tcPr>
          <w:p w14:paraId="4234B579" w14:textId="73EE3857" w:rsidR="000C0AF1" w:rsidRPr="00C51E2F" w:rsidRDefault="000C0AF1" w:rsidP="000C0AF1">
            <w:pPr>
              <w:rPr>
                <w:rFonts w:ascii="Calibri" w:hAnsi="Calibri" w:cs="Calibri"/>
                <w:color w:val="002060"/>
              </w:rPr>
            </w:pPr>
            <w:r w:rsidRPr="00C51E2F">
              <w:rPr>
                <w:rFonts w:ascii="Calibri" w:hAnsi="Calibri" w:cs="Calibri"/>
                <w:color w:val="002060"/>
              </w:rPr>
              <w:t>CREDIT CARD</w:t>
            </w:r>
            <w:r w:rsidR="001C2880" w:rsidRPr="00C51E2F">
              <w:rPr>
                <w:rFonts w:ascii="Calibri" w:hAnsi="Calibri" w:cs="Calibri"/>
                <w:color w:val="002060"/>
              </w:rPr>
              <w:t>:</w:t>
            </w:r>
          </w:p>
        </w:tc>
      </w:tr>
      <w:tr w:rsidR="000C0AF1" w:rsidRPr="00C51E2F" w14:paraId="51DB5D1F" w14:textId="77777777" w:rsidTr="001C2880">
        <w:trPr>
          <w:trHeight w:val="284"/>
        </w:trPr>
        <w:tc>
          <w:tcPr>
            <w:tcW w:w="5098" w:type="dxa"/>
          </w:tcPr>
          <w:p w14:paraId="7D7B3DBF" w14:textId="77777777" w:rsidR="000C0AF1" w:rsidRPr="00C51E2F" w:rsidRDefault="000C0AF1" w:rsidP="000C0AF1">
            <w:pPr>
              <w:rPr>
                <w:rFonts w:ascii="Calibri" w:hAnsi="Calibri" w:cs="Calibri"/>
                <w:color w:val="002060"/>
              </w:rPr>
            </w:pPr>
            <w:r w:rsidRPr="00C51E2F">
              <w:rPr>
                <w:rFonts w:ascii="Calibri" w:hAnsi="Calibri" w:cs="Calibri"/>
                <w:color w:val="002060"/>
              </w:rPr>
              <w:t>COMPANY:</w:t>
            </w:r>
          </w:p>
        </w:tc>
        <w:tc>
          <w:tcPr>
            <w:tcW w:w="2552" w:type="dxa"/>
            <w:gridSpan w:val="2"/>
          </w:tcPr>
          <w:p w14:paraId="7BFCB900" w14:textId="77777777" w:rsidR="000C0AF1" w:rsidRPr="00C51E2F" w:rsidRDefault="000C0AF1" w:rsidP="000C0AF1">
            <w:pPr>
              <w:rPr>
                <w:rFonts w:ascii="Calibri" w:hAnsi="Calibri" w:cs="Calibri"/>
                <w:color w:val="002060"/>
              </w:rPr>
            </w:pPr>
            <w:r w:rsidRPr="00C51E2F">
              <w:rPr>
                <w:rFonts w:ascii="Calibri" w:hAnsi="Calibri" w:cs="Calibri"/>
                <w:color w:val="002060"/>
              </w:rPr>
              <w:t>PO. NO:</w:t>
            </w:r>
          </w:p>
        </w:tc>
        <w:tc>
          <w:tcPr>
            <w:tcW w:w="3118" w:type="dxa"/>
          </w:tcPr>
          <w:p w14:paraId="29523581" w14:textId="77777777" w:rsidR="000C0AF1" w:rsidRPr="00C51E2F" w:rsidRDefault="000C0AF1" w:rsidP="000C0AF1">
            <w:pPr>
              <w:rPr>
                <w:rFonts w:ascii="Calibri" w:hAnsi="Calibri" w:cs="Calibri"/>
                <w:color w:val="002060"/>
              </w:rPr>
            </w:pPr>
            <w:r w:rsidRPr="00C51E2F">
              <w:rPr>
                <w:rFonts w:ascii="Calibri" w:hAnsi="Calibri" w:cs="Calibri"/>
                <w:color w:val="002060"/>
              </w:rPr>
              <w:t>STAND NO:</w:t>
            </w:r>
          </w:p>
        </w:tc>
      </w:tr>
      <w:tr w:rsidR="000C0AF1" w:rsidRPr="00C51E2F" w14:paraId="23AC9052" w14:textId="77777777" w:rsidTr="000C0AF1">
        <w:trPr>
          <w:trHeight w:val="284"/>
        </w:trPr>
        <w:tc>
          <w:tcPr>
            <w:tcW w:w="10768" w:type="dxa"/>
            <w:gridSpan w:val="4"/>
          </w:tcPr>
          <w:p w14:paraId="67903E22" w14:textId="77777777" w:rsidR="000C0AF1" w:rsidRPr="00C51E2F" w:rsidRDefault="000C0AF1" w:rsidP="000C0AF1">
            <w:pPr>
              <w:rPr>
                <w:rFonts w:ascii="Calibri" w:hAnsi="Calibri" w:cs="Calibri"/>
                <w:color w:val="002060"/>
              </w:rPr>
            </w:pPr>
            <w:r w:rsidRPr="00C51E2F">
              <w:rPr>
                <w:rFonts w:ascii="Calibri" w:hAnsi="Calibri" w:cs="Calibri"/>
                <w:color w:val="002060"/>
              </w:rPr>
              <w:t>ADDRESS:</w:t>
            </w:r>
          </w:p>
        </w:tc>
      </w:tr>
      <w:tr w:rsidR="00D509ED" w:rsidRPr="00C51E2F" w14:paraId="35EB3E04" w14:textId="77777777" w:rsidTr="000C0AF1">
        <w:trPr>
          <w:trHeight w:val="284"/>
        </w:trPr>
        <w:tc>
          <w:tcPr>
            <w:tcW w:w="10768" w:type="dxa"/>
            <w:gridSpan w:val="4"/>
          </w:tcPr>
          <w:p w14:paraId="0A1DD7C4" w14:textId="785803BC" w:rsidR="00D509ED" w:rsidRPr="00C51E2F" w:rsidRDefault="00D509ED" w:rsidP="000C0AF1">
            <w:pPr>
              <w:rPr>
                <w:rFonts w:ascii="Calibri" w:hAnsi="Calibri" w:cs="Calibri"/>
                <w:color w:val="002060"/>
              </w:rPr>
            </w:pPr>
            <w:r>
              <w:rPr>
                <w:rFonts w:ascii="Calibri" w:hAnsi="Calibri" w:cs="Calibri"/>
                <w:color w:val="002060"/>
              </w:rPr>
              <w:t>CONTACT NAME:</w:t>
            </w:r>
          </w:p>
        </w:tc>
      </w:tr>
      <w:tr w:rsidR="000C0AF1" w:rsidRPr="00C51E2F" w14:paraId="3F39753F" w14:textId="77777777" w:rsidTr="001C2880">
        <w:trPr>
          <w:trHeight w:val="284"/>
        </w:trPr>
        <w:tc>
          <w:tcPr>
            <w:tcW w:w="5098" w:type="dxa"/>
          </w:tcPr>
          <w:p w14:paraId="48D1BDD9" w14:textId="77777777" w:rsidR="000C0AF1" w:rsidRPr="00C51E2F" w:rsidRDefault="000C0AF1" w:rsidP="000C0AF1">
            <w:pPr>
              <w:rPr>
                <w:rFonts w:ascii="Calibri" w:hAnsi="Calibri" w:cs="Calibri"/>
                <w:color w:val="002060"/>
              </w:rPr>
            </w:pPr>
            <w:r w:rsidRPr="00C51E2F">
              <w:rPr>
                <w:rFonts w:ascii="Calibri" w:hAnsi="Calibri" w:cs="Calibri"/>
                <w:color w:val="002060"/>
              </w:rPr>
              <w:t>TEL NO:</w:t>
            </w:r>
          </w:p>
        </w:tc>
        <w:tc>
          <w:tcPr>
            <w:tcW w:w="5670" w:type="dxa"/>
            <w:gridSpan w:val="3"/>
          </w:tcPr>
          <w:p w14:paraId="316D0A86" w14:textId="77777777" w:rsidR="000C0AF1" w:rsidRPr="00C51E2F" w:rsidRDefault="000C0AF1" w:rsidP="000C0AF1">
            <w:pPr>
              <w:rPr>
                <w:rFonts w:ascii="Calibri" w:hAnsi="Calibri" w:cs="Calibri"/>
                <w:color w:val="002060"/>
              </w:rPr>
            </w:pPr>
            <w:r w:rsidRPr="00C51E2F">
              <w:rPr>
                <w:rFonts w:ascii="Calibri" w:hAnsi="Calibri" w:cs="Calibri"/>
                <w:color w:val="002060"/>
              </w:rPr>
              <w:t>MOBILE:</w:t>
            </w:r>
          </w:p>
        </w:tc>
      </w:tr>
      <w:tr w:rsidR="000C0AF1" w:rsidRPr="00C51E2F" w14:paraId="19D5A61A" w14:textId="77777777" w:rsidTr="000C0AF1">
        <w:trPr>
          <w:trHeight w:val="284"/>
        </w:trPr>
        <w:tc>
          <w:tcPr>
            <w:tcW w:w="10768" w:type="dxa"/>
            <w:gridSpan w:val="4"/>
          </w:tcPr>
          <w:p w14:paraId="1A53BF11" w14:textId="77777777" w:rsidR="000C0AF1" w:rsidRPr="00C51E2F" w:rsidRDefault="000C0AF1" w:rsidP="000C0AF1">
            <w:pPr>
              <w:rPr>
                <w:rFonts w:ascii="Calibri" w:hAnsi="Calibri" w:cs="Calibri"/>
                <w:color w:val="002060"/>
              </w:rPr>
            </w:pPr>
            <w:r w:rsidRPr="00C51E2F">
              <w:rPr>
                <w:rFonts w:ascii="Calibri" w:hAnsi="Calibri" w:cs="Calibri"/>
                <w:color w:val="002060"/>
              </w:rPr>
              <w:t>EMAIL:</w:t>
            </w:r>
          </w:p>
        </w:tc>
      </w:tr>
      <w:tr w:rsidR="000C0AF1" w:rsidRPr="00C51E2F" w14:paraId="39C74A31" w14:textId="77777777" w:rsidTr="000C0AF1">
        <w:trPr>
          <w:trHeight w:val="284"/>
        </w:trPr>
        <w:tc>
          <w:tcPr>
            <w:tcW w:w="6516" w:type="dxa"/>
            <w:gridSpan w:val="2"/>
          </w:tcPr>
          <w:p w14:paraId="3451EC64" w14:textId="77777777" w:rsidR="000C0AF1" w:rsidRPr="00C51E2F" w:rsidRDefault="000C0AF1" w:rsidP="000C0AF1">
            <w:pPr>
              <w:rPr>
                <w:rFonts w:ascii="Calibri" w:hAnsi="Calibri" w:cs="Calibri"/>
                <w:color w:val="002060"/>
              </w:rPr>
            </w:pPr>
            <w:r w:rsidRPr="00C51E2F">
              <w:rPr>
                <w:rFonts w:ascii="Calibri" w:hAnsi="Calibri" w:cs="Calibri"/>
                <w:color w:val="002060"/>
              </w:rPr>
              <w:lastRenderedPageBreak/>
              <w:t>ORDER AUTHORISED BY:</w:t>
            </w:r>
          </w:p>
        </w:tc>
        <w:tc>
          <w:tcPr>
            <w:tcW w:w="4252" w:type="dxa"/>
            <w:gridSpan w:val="2"/>
          </w:tcPr>
          <w:p w14:paraId="45E693F7" w14:textId="77777777" w:rsidR="000C0AF1" w:rsidRPr="00C51E2F" w:rsidRDefault="000C0AF1" w:rsidP="000C0AF1">
            <w:pPr>
              <w:rPr>
                <w:rFonts w:ascii="Calibri" w:hAnsi="Calibri" w:cs="Calibri"/>
                <w:color w:val="002060"/>
              </w:rPr>
            </w:pPr>
            <w:r w:rsidRPr="00C51E2F">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165D217A" w14:textId="0144E162" w:rsidR="00C51E2F" w:rsidRDefault="00C51E2F" w:rsidP="00D509ED">
      <w:pPr>
        <w:rPr>
          <w:rFonts w:ascii="Calibri" w:hAnsi="Calibri" w:cs="Calibri"/>
          <w:b/>
          <w:color w:val="002060"/>
          <w:u w:val="single"/>
        </w:rPr>
      </w:pPr>
      <w:r>
        <w:rPr>
          <w:noProof/>
        </w:rPr>
        <mc:AlternateContent>
          <mc:Choice Requires="wps">
            <w:drawing>
              <wp:anchor distT="45720" distB="45720" distL="114300" distR="114300" simplePos="0" relativeHeight="251662336" behindDoc="0" locked="0" layoutInCell="1" allowOverlap="1" wp14:anchorId="4AA1E61E" wp14:editId="4A8728D8">
                <wp:simplePos x="0" y="0"/>
                <wp:positionH relativeFrom="margin">
                  <wp:align>right</wp:align>
                </wp:positionH>
                <wp:positionV relativeFrom="paragraph">
                  <wp:posOffset>243205</wp:posOffset>
                </wp:positionV>
                <wp:extent cx="6847840" cy="127381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273810"/>
                        </a:xfrm>
                        <a:prstGeom prst="rect">
                          <a:avLst/>
                        </a:prstGeom>
                        <a:solidFill>
                          <a:srgbClr val="FFFFFF"/>
                        </a:solidFill>
                        <a:ln w="9525">
                          <a:solidFill>
                            <a:srgbClr val="000000"/>
                          </a:solidFill>
                          <a:miter lim="800000"/>
                          <a:headEnd/>
                          <a:tailEnd/>
                        </a:ln>
                      </wps:spPr>
                      <wps:txb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8pt;margin-top:19.15pt;width:539.2pt;height:100.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eEwIAACcEAAAOAAAAZHJzL2Uyb0RvYy54bWysk99v2yAQx98n7X9AvC+Os6RJrThVly7T&#10;pO6H1O0PwBjHaMAxILGzv74HdtOo216m8YA4Dr7cfe5Y3/RakaNwXoIpaT6ZUiIMh1qafUm/f9u9&#10;WVH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">
                <v:textbo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v:textbox>
                <w10:wrap type="square" anchorx="margin"/>
              </v:shape>
            </w:pict>
          </mc:Fallback>
        </mc:AlternateContent>
      </w:r>
    </w:p>
    <w:p w14:paraId="199836B2" w14:textId="77777777" w:rsidR="00C51E2F" w:rsidRDefault="00C51E2F" w:rsidP="00C51E2F">
      <w:pPr>
        <w:rPr>
          <w:rFonts w:ascii="Calibri" w:hAnsi="Calibri" w:cs="Calibri"/>
          <w:b/>
          <w:color w:val="002060"/>
          <w:u w:val="single"/>
        </w:rPr>
      </w:pPr>
    </w:p>
    <w:p w14:paraId="1DDCB6BB" w14:textId="19602C82" w:rsidR="001C2880" w:rsidRPr="001C2880" w:rsidRDefault="001C2880" w:rsidP="00C51E2F">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1B720C0C" w:rsidR="001C2880" w:rsidRPr="003850AB" w:rsidRDefault="001C2880" w:rsidP="001C2880">
      <w:pPr>
        <w:ind w:left="284"/>
        <w:jc w:val="center"/>
        <w:rPr>
          <w:rFonts w:ascii="Calibri" w:hAnsi="Calibri" w:cs="Calibri"/>
          <w:bCs/>
          <w:color w:val="002060"/>
        </w:rPr>
      </w:pPr>
      <w:r w:rsidRPr="003850AB">
        <w:rPr>
          <w:rFonts w:ascii="Calibri" w:hAnsi="Calibri" w:cs="Calibri"/>
          <w:bCs/>
          <w:color w:val="002060"/>
        </w:rPr>
        <w:t>Spotlights – 100w to 300w  /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77777777" w:rsidR="001C2880" w:rsidRPr="003850AB" w:rsidRDefault="001C2880" w:rsidP="001C2880">
      <w:pPr>
        <w:ind w:left="284"/>
        <w:rPr>
          <w:rFonts w:ascii="Calibri" w:hAnsi="Calibri" w:cs="Calibri"/>
          <w:bCs/>
          <w:color w:val="002060"/>
        </w:rPr>
      </w:pPr>
      <w:r w:rsidRPr="003850AB">
        <w:rPr>
          <w:rFonts w:ascii="Calibri" w:hAnsi="Calibri" w:cs="Calibri"/>
          <w:bCs/>
          <w:color w:val="002060"/>
        </w:rPr>
        <w:t xml:space="preserve">       Photocopiers – 2000w to 3000w  /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38C47CA3" w:rsidR="00E834B7" w:rsidRDefault="00E834B7">
          <w:pPr>
            <w:pStyle w:val="Header"/>
            <w:rPr>
              <w:noProof/>
              <w:color w:val="000000" w:themeColor="text1"/>
              <w:lang w:eastAsia="en-US"/>
            </w:rPr>
          </w:pPr>
        </w:p>
      </w:tc>
    </w:tr>
  </w:tbl>
  <w:p w14:paraId="0F579C1C" w14:textId="64EE4ABC" w:rsidR="00D45945" w:rsidRDefault="002C2702">
    <w:pPr>
      <w:pStyle w:val="Header"/>
    </w:pPr>
    <w:r>
      <w:rPr>
        <w:noProof/>
      </w:rPr>
      <w:drawing>
        <wp:anchor distT="0" distB="0" distL="114300" distR="114300" simplePos="0" relativeHeight="251670528" behindDoc="1" locked="0" layoutInCell="1" allowOverlap="1" wp14:anchorId="4E45908E" wp14:editId="29D973E3">
          <wp:simplePos x="0" y="0"/>
          <wp:positionH relativeFrom="column">
            <wp:posOffset>3855720</wp:posOffset>
          </wp:positionH>
          <wp:positionV relativeFrom="paragraph">
            <wp:posOffset>-269240</wp:posOffset>
          </wp:positionV>
          <wp:extent cx="2766060" cy="655320"/>
          <wp:effectExtent l="0" t="0" r="0" b="0"/>
          <wp:wrapNone/>
          <wp:docPr id="4"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184491">
    <w:abstractNumId w:val="5"/>
  </w:num>
  <w:num w:numId="2" w16cid:durableId="2007130814">
    <w:abstractNumId w:val="7"/>
  </w:num>
  <w:num w:numId="3" w16cid:durableId="1211377798">
    <w:abstractNumId w:val="4"/>
  </w:num>
  <w:num w:numId="4" w16cid:durableId="260112538">
    <w:abstractNumId w:val="6"/>
  </w:num>
  <w:num w:numId="5" w16cid:durableId="1908226902">
    <w:abstractNumId w:val="2"/>
  </w:num>
  <w:num w:numId="6" w16cid:durableId="344871673">
    <w:abstractNumId w:val="3"/>
  </w:num>
  <w:num w:numId="7" w16cid:durableId="203325301">
    <w:abstractNumId w:val="0"/>
  </w:num>
  <w:num w:numId="8" w16cid:durableId="172983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83BAA"/>
    <w:rsid w:val="000A61A0"/>
    <w:rsid w:val="000B51F1"/>
    <w:rsid w:val="000C0AF1"/>
    <w:rsid w:val="0010119B"/>
    <w:rsid w:val="001766D6"/>
    <w:rsid w:val="00180617"/>
    <w:rsid w:val="001C2880"/>
    <w:rsid w:val="00260E53"/>
    <w:rsid w:val="00280F41"/>
    <w:rsid w:val="002C2702"/>
    <w:rsid w:val="002D08A9"/>
    <w:rsid w:val="002F1522"/>
    <w:rsid w:val="002F2B4E"/>
    <w:rsid w:val="003444BE"/>
    <w:rsid w:val="003850AB"/>
    <w:rsid w:val="003936EF"/>
    <w:rsid w:val="003E24DF"/>
    <w:rsid w:val="004154DD"/>
    <w:rsid w:val="004751C8"/>
    <w:rsid w:val="004877C6"/>
    <w:rsid w:val="004A2B0D"/>
    <w:rsid w:val="004B5A62"/>
    <w:rsid w:val="004C6338"/>
    <w:rsid w:val="004D5B28"/>
    <w:rsid w:val="00563742"/>
    <w:rsid w:val="00564809"/>
    <w:rsid w:val="00597E25"/>
    <w:rsid w:val="005C2210"/>
    <w:rsid w:val="006079ED"/>
    <w:rsid w:val="00615018"/>
    <w:rsid w:val="0062123A"/>
    <w:rsid w:val="00646E75"/>
    <w:rsid w:val="006C12A2"/>
    <w:rsid w:val="006C7CCD"/>
    <w:rsid w:val="006E3070"/>
    <w:rsid w:val="006F17E3"/>
    <w:rsid w:val="006F6F10"/>
    <w:rsid w:val="00783E79"/>
    <w:rsid w:val="007B0413"/>
    <w:rsid w:val="007B5AE8"/>
    <w:rsid w:val="007F5192"/>
    <w:rsid w:val="0086282E"/>
    <w:rsid w:val="008B57FD"/>
    <w:rsid w:val="008E382D"/>
    <w:rsid w:val="008E52E4"/>
    <w:rsid w:val="008E7F0E"/>
    <w:rsid w:val="009068D2"/>
    <w:rsid w:val="00925A14"/>
    <w:rsid w:val="00A11A20"/>
    <w:rsid w:val="00A30A14"/>
    <w:rsid w:val="00A4545B"/>
    <w:rsid w:val="00A80830"/>
    <w:rsid w:val="00A818DC"/>
    <w:rsid w:val="00A96CF8"/>
    <w:rsid w:val="00AB4269"/>
    <w:rsid w:val="00AF4166"/>
    <w:rsid w:val="00B04E8E"/>
    <w:rsid w:val="00B50294"/>
    <w:rsid w:val="00B7664C"/>
    <w:rsid w:val="00B766E5"/>
    <w:rsid w:val="00BE2BA3"/>
    <w:rsid w:val="00C51E2F"/>
    <w:rsid w:val="00C70786"/>
    <w:rsid w:val="00C8222A"/>
    <w:rsid w:val="00CA63B0"/>
    <w:rsid w:val="00CD36A9"/>
    <w:rsid w:val="00D02855"/>
    <w:rsid w:val="00D45945"/>
    <w:rsid w:val="00D509ED"/>
    <w:rsid w:val="00D66593"/>
    <w:rsid w:val="00D71D96"/>
    <w:rsid w:val="00DA6C99"/>
    <w:rsid w:val="00E27B46"/>
    <w:rsid w:val="00E31C8C"/>
    <w:rsid w:val="00E55D74"/>
    <w:rsid w:val="00E6540C"/>
    <w:rsid w:val="00E81E2A"/>
    <w:rsid w:val="00E834B7"/>
    <w:rsid w:val="00EE0952"/>
    <w:rsid w:val="00F8595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4E0930"/>
  <w14:defaultImageDpi w14:val="32767"/>
  <w15:chartTrackingRefBased/>
  <w15:docId w15:val="{D6D12E3B-101F-490B-94C3-63ED8F22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2</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Abbie Milligan</cp:lastModifiedBy>
  <cp:revision>2</cp:revision>
  <dcterms:created xsi:type="dcterms:W3CDTF">2024-03-27T11:42:00Z</dcterms:created>
  <dcterms:modified xsi:type="dcterms:W3CDTF">2024-07-31T11:42:00Z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